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16" w:rsidRPr="00F22A6B" w:rsidRDefault="008D3F16" w:rsidP="00F22A6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2A6B">
        <w:rPr>
          <w:rFonts w:ascii="Times New Roman" w:hAnsi="Times New Roman" w:cs="Times New Roman"/>
          <w:b/>
          <w:sz w:val="18"/>
          <w:szCs w:val="18"/>
        </w:rPr>
        <w:t>Цикл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Круглых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столов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на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гуманитарных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факультетах</w:t>
      </w:r>
    </w:p>
    <w:p w:rsidR="008D3F16" w:rsidRPr="00F22A6B" w:rsidRDefault="008D3F16" w:rsidP="00013A3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2A6B">
        <w:rPr>
          <w:rFonts w:ascii="Times New Roman" w:hAnsi="Times New Roman" w:cs="Times New Roman"/>
          <w:b/>
          <w:sz w:val="18"/>
          <w:szCs w:val="18"/>
        </w:rPr>
        <w:t>по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теме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«</w:t>
      </w:r>
      <w:r w:rsidRPr="00F22A6B">
        <w:rPr>
          <w:rFonts w:ascii="Times New Roman" w:hAnsi="Times New Roman" w:cs="Times New Roman"/>
          <w:b/>
          <w:sz w:val="18"/>
          <w:szCs w:val="18"/>
          <w:bdr w:val="none" w:sz="0" w:space="0" w:color="auto" w:frame="1"/>
        </w:rPr>
        <w:t>Человек</w:t>
      </w:r>
      <w:r w:rsidR="00F22A6B">
        <w:rPr>
          <w:rFonts w:ascii="Times New Roman" w:hAnsi="Times New Roman" w:cs="Times New Roman"/>
          <w:b/>
          <w:sz w:val="18"/>
          <w:szCs w:val="18"/>
          <w:bdr w:val="none" w:sz="0" w:space="0" w:color="auto" w:frame="1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  <w:bdr w:val="none" w:sz="0" w:space="0" w:color="auto" w:frame="1"/>
        </w:rPr>
        <w:t>и</w:t>
      </w:r>
      <w:r w:rsidR="00F22A6B">
        <w:rPr>
          <w:rFonts w:ascii="Times New Roman" w:hAnsi="Times New Roman" w:cs="Times New Roman"/>
          <w:b/>
          <w:sz w:val="18"/>
          <w:szCs w:val="18"/>
          <w:bdr w:val="none" w:sz="0" w:space="0" w:color="auto" w:frame="1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  <w:bdr w:val="none" w:sz="0" w:space="0" w:color="auto" w:frame="1"/>
        </w:rPr>
        <w:t>общество</w:t>
      </w:r>
      <w:r w:rsidRPr="00F22A6B">
        <w:rPr>
          <w:rFonts w:ascii="Times New Roman" w:hAnsi="Times New Roman" w:cs="Times New Roman"/>
          <w:b/>
          <w:sz w:val="18"/>
          <w:szCs w:val="18"/>
        </w:rPr>
        <w:t>»</w:t>
      </w:r>
    </w:p>
    <w:p w:rsidR="008D3F16" w:rsidRPr="00F22A6B" w:rsidRDefault="008D3F16" w:rsidP="00013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2A6B">
        <w:rPr>
          <w:rFonts w:ascii="Times New Roman" w:hAnsi="Times New Roman" w:cs="Times New Roman"/>
          <w:b/>
          <w:sz w:val="18"/>
          <w:szCs w:val="18"/>
        </w:rPr>
        <w:t>10-20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декабря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2021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г.</w:t>
      </w:r>
    </w:p>
    <w:p w:rsidR="008D3F16" w:rsidRPr="00F22A6B" w:rsidRDefault="008D3F16" w:rsidP="00F22A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2A6B">
        <w:rPr>
          <w:rFonts w:ascii="Times New Roman" w:hAnsi="Times New Roman" w:cs="Times New Roman"/>
          <w:b/>
          <w:sz w:val="18"/>
          <w:szCs w:val="18"/>
        </w:rPr>
        <w:t>Организатор: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Кафедра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английского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языка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для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гуманитарных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факультетов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ФИЯиР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МГУ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имени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М.В.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Ломоносова</w:t>
      </w:r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D3F16" w:rsidRDefault="008D3F16" w:rsidP="00F22A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2A6B">
        <w:rPr>
          <w:rFonts w:ascii="Times New Roman" w:hAnsi="Times New Roman" w:cs="Times New Roman"/>
          <w:b/>
          <w:sz w:val="18"/>
          <w:szCs w:val="18"/>
        </w:rPr>
        <w:t>ФАКУЛЬТЕТ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ПОЛИТОЛОГИИ</w:t>
      </w:r>
    </w:p>
    <w:p w:rsidR="00F22A6B" w:rsidRPr="00F22A6B" w:rsidRDefault="00F22A6B" w:rsidP="00F22A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D3F16" w:rsidRPr="00F22A6B" w:rsidRDefault="008D3F16" w:rsidP="00F22A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2A6B">
        <w:rPr>
          <w:rFonts w:ascii="Times New Roman" w:hAnsi="Times New Roman" w:cs="Times New Roman"/>
          <w:b/>
          <w:sz w:val="18"/>
          <w:szCs w:val="18"/>
        </w:rPr>
        <w:t>20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декабря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2021,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понедельник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13.00-16.15</w:t>
      </w:r>
    </w:p>
    <w:p w:rsidR="008D3F16" w:rsidRPr="00F22A6B" w:rsidRDefault="008D3F16" w:rsidP="00F22A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2A6B">
        <w:rPr>
          <w:rFonts w:ascii="Times New Roman" w:hAnsi="Times New Roman" w:cs="Times New Roman"/>
          <w:b/>
          <w:sz w:val="18"/>
          <w:szCs w:val="18"/>
        </w:rPr>
        <w:t>2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курс,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бакалавриат</w:t>
      </w:r>
    </w:p>
    <w:p w:rsidR="008D3F16" w:rsidRPr="00F22A6B" w:rsidRDefault="008D3F16" w:rsidP="00F22A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2A6B">
        <w:rPr>
          <w:rFonts w:ascii="Times New Roman" w:hAnsi="Times New Roman" w:cs="Times New Roman"/>
          <w:b/>
          <w:sz w:val="18"/>
          <w:szCs w:val="18"/>
        </w:rPr>
        <w:t>Ведущие: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Роговец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Роман,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Карасева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Элина</w:t>
      </w:r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22A6B">
        <w:rPr>
          <w:rFonts w:ascii="Times New Roman" w:hAnsi="Times New Roman" w:cs="Times New Roman"/>
          <w:sz w:val="18"/>
          <w:szCs w:val="18"/>
        </w:rPr>
        <w:t>1.</w:t>
      </w:r>
      <w:r w:rsidR="00F22A6B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F22A6B">
        <w:rPr>
          <w:rFonts w:ascii="Times New Roman" w:hAnsi="Times New Roman" w:cs="Times New Roman"/>
          <w:sz w:val="18"/>
          <w:szCs w:val="18"/>
        </w:rPr>
        <w:t>Kornienko</w:t>
      </w:r>
      <w:proofErr w:type="spellEnd"/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</w:rPr>
        <w:t>Alexandra</w:t>
      </w:r>
      <w:proofErr w:type="spellEnd"/>
      <w:r w:rsidRPr="00F22A6B">
        <w:rPr>
          <w:rFonts w:ascii="Times New Roman" w:hAnsi="Times New Roman" w:cs="Times New Roman"/>
          <w:sz w:val="18"/>
          <w:szCs w:val="18"/>
        </w:rPr>
        <w:t>,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</w:rPr>
        <w:t>Kushnereva</w:t>
      </w:r>
      <w:proofErr w:type="spellEnd"/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</w:rPr>
        <w:t>Sofya</w:t>
      </w:r>
      <w:proofErr w:type="spellEnd"/>
      <w:r w:rsidRPr="00F22A6B">
        <w:rPr>
          <w:rFonts w:ascii="Times New Roman" w:hAnsi="Times New Roman" w:cs="Times New Roman"/>
          <w:sz w:val="18"/>
          <w:szCs w:val="18"/>
        </w:rPr>
        <w:t>/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Корниенко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Александра,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</w:rPr>
        <w:t>Кушнерева</w:t>
      </w:r>
      <w:proofErr w:type="spellEnd"/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Софья</w:t>
      </w:r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F22A6B">
        <w:rPr>
          <w:rFonts w:ascii="Times New Roman" w:hAnsi="Times New Roman" w:cs="Times New Roman"/>
          <w:sz w:val="18"/>
          <w:szCs w:val="18"/>
          <w:lang w:val="en-US"/>
        </w:rPr>
        <w:t>The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influence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of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TNCs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on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world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politics/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Влияние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ТНК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на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мировую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политику</w:t>
      </w:r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F22A6B">
        <w:rPr>
          <w:rFonts w:ascii="Times New Roman" w:hAnsi="Times New Roman" w:cs="Times New Roman"/>
          <w:sz w:val="18"/>
          <w:szCs w:val="18"/>
          <w:lang w:val="en-US"/>
        </w:rPr>
        <w:t>2.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  <w:lang w:val="en-US"/>
        </w:rPr>
        <w:t>Karaseva</w:t>
      </w:r>
      <w:proofErr w:type="spellEnd"/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Elina/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Карасева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Элина</w:t>
      </w:r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F22A6B">
        <w:rPr>
          <w:rFonts w:ascii="Times New Roman" w:hAnsi="Times New Roman" w:cs="Times New Roman"/>
          <w:sz w:val="18"/>
          <w:szCs w:val="18"/>
          <w:lang w:val="en-US"/>
        </w:rPr>
        <w:t>The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Impact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of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Mafia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on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Modern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Politics/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Влияние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мафии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на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современную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политику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F22A6B">
        <w:rPr>
          <w:rFonts w:ascii="Times New Roman" w:hAnsi="Times New Roman" w:cs="Times New Roman"/>
          <w:sz w:val="18"/>
          <w:szCs w:val="18"/>
          <w:lang w:val="en-US"/>
        </w:rPr>
        <w:t>3.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 </w:t>
      </w:r>
      <w:proofErr w:type="spellStart"/>
      <w:r w:rsidRPr="00F22A6B">
        <w:rPr>
          <w:rFonts w:ascii="Times New Roman" w:hAnsi="Times New Roman" w:cs="Times New Roman"/>
          <w:sz w:val="18"/>
          <w:szCs w:val="18"/>
          <w:lang w:val="en-US"/>
        </w:rPr>
        <w:t>Gavrish</w:t>
      </w:r>
      <w:proofErr w:type="spellEnd"/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Daria/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</w:rPr>
        <w:t>Гавриш</w:t>
      </w:r>
      <w:proofErr w:type="spellEnd"/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Дарья</w:t>
      </w:r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22A6B">
        <w:rPr>
          <w:rFonts w:ascii="Times New Roman" w:hAnsi="Times New Roman" w:cs="Times New Roman"/>
          <w:sz w:val="18"/>
          <w:szCs w:val="18"/>
          <w:lang w:val="en-US"/>
        </w:rPr>
        <w:t>Planned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Parenthood: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future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of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humanity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or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racism</w:t>
      </w:r>
      <w:proofErr w:type="gramStart"/>
      <w:r w:rsidRPr="00F22A6B">
        <w:rPr>
          <w:rFonts w:ascii="Times New Roman" w:hAnsi="Times New Roman" w:cs="Times New Roman"/>
          <w:sz w:val="18"/>
          <w:szCs w:val="18"/>
          <w:lang w:val="en-US"/>
        </w:rPr>
        <w:t>?/</w:t>
      </w:r>
      <w:proofErr w:type="gramEnd"/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Планируемое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отцовство: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будущее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человечества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или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расизм?</w:t>
      </w:r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22A6B">
        <w:rPr>
          <w:rFonts w:ascii="Times New Roman" w:hAnsi="Times New Roman" w:cs="Times New Roman"/>
          <w:sz w:val="18"/>
          <w:szCs w:val="18"/>
        </w:rPr>
        <w:t>4.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  <w:lang w:val="en-US"/>
        </w:rPr>
        <w:t>Kizyakovskiy</w:t>
      </w:r>
      <w:proofErr w:type="spellEnd"/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  <w:lang w:val="en-US"/>
        </w:rPr>
        <w:t>Georgiy</w:t>
      </w:r>
      <w:proofErr w:type="spellEnd"/>
      <w:r w:rsidRPr="00F22A6B">
        <w:rPr>
          <w:rFonts w:ascii="Times New Roman" w:hAnsi="Times New Roman" w:cs="Times New Roman"/>
          <w:sz w:val="18"/>
          <w:szCs w:val="18"/>
        </w:rPr>
        <w:t>/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Георгий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</w:rPr>
        <w:t>Кизяковский</w:t>
      </w:r>
      <w:proofErr w:type="spellEnd"/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22A6B">
        <w:rPr>
          <w:rFonts w:ascii="Times New Roman" w:hAnsi="Times New Roman" w:cs="Times New Roman"/>
          <w:sz w:val="18"/>
          <w:szCs w:val="18"/>
          <w:lang w:val="en-US"/>
        </w:rPr>
        <w:t>Erich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Fromm</w:t>
      </w:r>
      <w:r w:rsidRPr="00F22A6B">
        <w:rPr>
          <w:rFonts w:ascii="Times New Roman" w:hAnsi="Times New Roman" w:cs="Times New Roman"/>
          <w:sz w:val="18"/>
          <w:szCs w:val="18"/>
        </w:rPr>
        <w:t>’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s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humanistic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psychoanalysis</w:t>
      </w:r>
      <w:r w:rsidRPr="00F22A6B">
        <w:rPr>
          <w:rFonts w:ascii="Times New Roman" w:hAnsi="Times New Roman" w:cs="Times New Roman"/>
          <w:sz w:val="18"/>
          <w:szCs w:val="18"/>
        </w:rPr>
        <w:t>: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human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nature</w:t>
      </w:r>
      <w:r w:rsidRPr="00F22A6B">
        <w:rPr>
          <w:rFonts w:ascii="Times New Roman" w:hAnsi="Times New Roman" w:cs="Times New Roman"/>
          <w:sz w:val="18"/>
          <w:szCs w:val="18"/>
        </w:rPr>
        <w:t>/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Человек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и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его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сущность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в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гуманистическом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психоанализе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Эриха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</w:rPr>
        <w:t>Фромма</w:t>
      </w:r>
      <w:proofErr w:type="spellEnd"/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22A6B">
        <w:rPr>
          <w:rFonts w:ascii="Times New Roman" w:hAnsi="Times New Roman" w:cs="Times New Roman"/>
          <w:sz w:val="18"/>
          <w:szCs w:val="18"/>
        </w:rPr>
        <w:t>5.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Ekaterina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  <w:lang w:val="en-US"/>
        </w:rPr>
        <w:t>Alyoshina</w:t>
      </w:r>
      <w:proofErr w:type="spellEnd"/>
      <w:r w:rsidRPr="00F22A6B">
        <w:rPr>
          <w:rFonts w:ascii="Times New Roman" w:hAnsi="Times New Roman" w:cs="Times New Roman"/>
          <w:sz w:val="18"/>
          <w:szCs w:val="18"/>
        </w:rPr>
        <w:t>/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Екатерина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Алешина</w:t>
      </w:r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22A6B">
        <w:rPr>
          <w:rFonts w:ascii="Times New Roman" w:hAnsi="Times New Roman" w:cs="Times New Roman"/>
          <w:sz w:val="18"/>
          <w:szCs w:val="18"/>
          <w:lang w:val="en-US"/>
        </w:rPr>
        <w:t>AI</w:t>
      </w:r>
      <w:r w:rsidRPr="00F22A6B">
        <w:rPr>
          <w:rFonts w:ascii="Times New Roman" w:hAnsi="Times New Roman" w:cs="Times New Roman"/>
          <w:sz w:val="18"/>
          <w:szCs w:val="18"/>
        </w:rPr>
        <w:t>–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Issues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of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Legal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and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Ethical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Regulation</w:t>
      </w:r>
      <w:r w:rsidRPr="00F22A6B">
        <w:rPr>
          <w:rFonts w:ascii="Times New Roman" w:hAnsi="Times New Roman" w:cs="Times New Roman"/>
          <w:sz w:val="18"/>
          <w:szCs w:val="18"/>
        </w:rPr>
        <w:t>/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ИИ–вопросы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этического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и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правового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регулирования</w:t>
      </w:r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F22A6B">
        <w:rPr>
          <w:rFonts w:ascii="Times New Roman" w:hAnsi="Times New Roman" w:cs="Times New Roman"/>
          <w:sz w:val="18"/>
          <w:szCs w:val="18"/>
          <w:lang w:val="en-US"/>
        </w:rPr>
        <w:t>6.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Maria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  <w:lang w:val="en-US"/>
        </w:rPr>
        <w:t>Rudycheva</w:t>
      </w:r>
      <w:proofErr w:type="spellEnd"/>
      <w:r w:rsidRPr="00F22A6B">
        <w:rPr>
          <w:rFonts w:ascii="Times New Roman" w:hAnsi="Times New Roman" w:cs="Times New Roman"/>
          <w:sz w:val="18"/>
          <w:szCs w:val="18"/>
          <w:lang w:val="en-US"/>
        </w:rPr>
        <w:t>/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Мария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</w:rPr>
        <w:t>Рудычева</w:t>
      </w:r>
      <w:proofErr w:type="spellEnd"/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F22A6B">
        <w:rPr>
          <w:rFonts w:ascii="Times New Roman" w:hAnsi="Times New Roman" w:cs="Times New Roman"/>
          <w:sz w:val="18"/>
          <w:szCs w:val="18"/>
          <w:lang w:val="en-US"/>
        </w:rPr>
        <w:t>The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influence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of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the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Cult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of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Productivity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on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the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Mental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State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of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Society/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Влияние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культа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производительности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на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состояние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умов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в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обществе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»</w:t>
      </w:r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F22A6B">
        <w:rPr>
          <w:rFonts w:ascii="Times New Roman" w:hAnsi="Times New Roman" w:cs="Times New Roman"/>
          <w:sz w:val="18"/>
          <w:szCs w:val="18"/>
          <w:lang w:val="en-US"/>
        </w:rPr>
        <w:t>7.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Daria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  <w:lang w:val="en-US"/>
        </w:rPr>
        <w:t>Morozova</w:t>
      </w:r>
      <w:proofErr w:type="spellEnd"/>
      <w:r w:rsidRPr="00F22A6B">
        <w:rPr>
          <w:rFonts w:ascii="Times New Roman" w:hAnsi="Times New Roman" w:cs="Times New Roman"/>
          <w:sz w:val="18"/>
          <w:szCs w:val="18"/>
          <w:lang w:val="en-US"/>
        </w:rPr>
        <w:t>/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Дарья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Морозова</w:t>
      </w:r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22A6B">
        <w:rPr>
          <w:rFonts w:ascii="Times New Roman" w:hAnsi="Times New Roman" w:cs="Times New Roman"/>
          <w:sz w:val="18"/>
          <w:szCs w:val="18"/>
          <w:lang w:val="en-US"/>
        </w:rPr>
        <w:t>Discrimination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of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Russians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in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the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Political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Sphere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in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Post-Soviet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Countries.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</w:rPr>
        <w:t>Problem</w:t>
      </w:r>
      <w:proofErr w:type="spellEnd"/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</w:rPr>
        <w:t>of</w:t>
      </w:r>
      <w:proofErr w:type="spellEnd"/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</w:rPr>
        <w:t>Russophobia</w:t>
      </w:r>
      <w:proofErr w:type="spellEnd"/>
      <w:r w:rsidRPr="00F22A6B">
        <w:rPr>
          <w:rFonts w:ascii="Times New Roman" w:hAnsi="Times New Roman" w:cs="Times New Roman"/>
          <w:sz w:val="18"/>
          <w:szCs w:val="18"/>
        </w:rPr>
        <w:t>/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Дискриминация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русских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в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сфере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политики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в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бывших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советских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республиках.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Проблема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русофобии</w:t>
      </w:r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22A6B">
        <w:rPr>
          <w:rFonts w:ascii="Times New Roman" w:hAnsi="Times New Roman" w:cs="Times New Roman"/>
          <w:sz w:val="18"/>
          <w:szCs w:val="18"/>
        </w:rPr>
        <w:t>8.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</w:rPr>
        <w:t>Liubov</w:t>
      </w:r>
      <w:proofErr w:type="spellEnd"/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</w:rPr>
        <w:t>Dolgushina</w:t>
      </w:r>
      <w:proofErr w:type="spellEnd"/>
      <w:r w:rsidRPr="00F22A6B">
        <w:rPr>
          <w:rFonts w:ascii="Times New Roman" w:hAnsi="Times New Roman" w:cs="Times New Roman"/>
          <w:sz w:val="18"/>
          <w:szCs w:val="18"/>
        </w:rPr>
        <w:t>/Любовь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</w:rPr>
        <w:t>Долгушина</w:t>
      </w:r>
      <w:proofErr w:type="spellEnd"/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22A6B">
        <w:rPr>
          <w:rFonts w:ascii="Times New Roman" w:hAnsi="Times New Roman" w:cs="Times New Roman"/>
          <w:sz w:val="18"/>
          <w:szCs w:val="18"/>
        </w:rPr>
        <w:t>Representation</w:t>
      </w:r>
      <w:proofErr w:type="spellEnd"/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</w:rPr>
        <w:t>of</w:t>
      </w:r>
      <w:proofErr w:type="spellEnd"/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</w:rPr>
        <w:t>Minorities</w:t>
      </w:r>
      <w:proofErr w:type="spellEnd"/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</w:rPr>
        <w:t>in</w:t>
      </w:r>
      <w:proofErr w:type="spellEnd"/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US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</w:rPr>
        <w:t>Government</w:t>
      </w:r>
      <w:proofErr w:type="spellEnd"/>
      <w:r w:rsidRPr="00F22A6B">
        <w:rPr>
          <w:rFonts w:ascii="Times New Roman" w:hAnsi="Times New Roman" w:cs="Times New Roman"/>
          <w:sz w:val="18"/>
          <w:szCs w:val="18"/>
        </w:rPr>
        <w:t>/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Представительство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меньшинств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в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американском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правительстве</w:t>
      </w:r>
      <w:r w:rsidR="00F22A6B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22A6B">
        <w:rPr>
          <w:rFonts w:ascii="Times New Roman" w:hAnsi="Times New Roman" w:cs="Times New Roman"/>
          <w:sz w:val="18"/>
          <w:szCs w:val="18"/>
        </w:rPr>
        <w:t>9.</w:t>
      </w:r>
      <w:r w:rsidR="00F22A6B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F22A6B">
        <w:rPr>
          <w:rFonts w:ascii="Times New Roman" w:hAnsi="Times New Roman" w:cs="Times New Roman"/>
          <w:sz w:val="18"/>
          <w:szCs w:val="18"/>
          <w:lang w:val="en-US"/>
        </w:rPr>
        <w:t>Fetisova</w:t>
      </w:r>
      <w:proofErr w:type="spellEnd"/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Sofia</w:t>
      </w:r>
      <w:r w:rsidRPr="00F22A6B">
        <w:rPr>
          <w:rFonts w:ascii="Times New Roman" w:hAnsi="Times New Roman" w:cs="Times New Roman"/>
          <w:sz w:val="18"/>
          <w:szCs w:val="18"/>
        </w:rPr>
        <w:t>,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  <w:lang w:val="en-US"/>
        </w:rPr>
        <w:t>Isaeva</w:t>
      </w:r>
      <w:proofErr w:type="spellEnd"/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Karina</w:t>
      </w:r>
      <w:r w:rsidRPr="00F22A6B">
        <w:rPr>
          <w:rFonts w:ascii="Times New Roman" w:hAnsi="Times New Roman" w:cs="Times New Roman"/>
          <w:sz w:val="18"/>
          <w:szCs w:val="18"/>
        </w:rPr>
        <w:t>,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  <w:lang w:val="en-US"/>
        </w:rPr>
        <w:t>Mikhalev</w:t>
      </w:r>
      <w:proofErr w:type="spellEnd"/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Feodor</w:t>
      </w:r>
      <w:r w:rsidRPr="00F22A6B">
        <w:rPr>
          <w:rFonts w:ascii="Times New Roman" w:hAnsi="Times New Roman" w:cs="Times New Roman"/>
          <w:sz w:val="18"/>
          <w:szCs w:val="18"/>
        </w:rPr>
        <w:t>/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Фетисова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Софья,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Исаева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Карина,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Михалев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Федор</w:t>
      </w:r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F22A6B">
        <w:rPr>
          <w:rFonts w:ascii="Times New Roman" w:hAnsi="Times New Roman" w:cs="Times New Roman"/>
          <w:sz w:val="18"/>
          <w:szCs w:val="18"/>
          <w:lang w:val="en-US"/>
        </w:rPr>
        <w:t>The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consequences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of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embarrassing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Clinton-Lewinsky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scandal/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Скандал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Клинтон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–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Левински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и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его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последствия</w:t>
      </w:r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F22A6B">
        <w:rPr>
          <w:rFonts w:ascii="Times New Roman" w:hAnsi="Times New Roman" w:cs="Times New Roman"/>
          <w:sz w:val="18"/>
          <w:szCs w:val="18"/>
          <w:lang w:val="en-US"/>
        </w:rPr>
        <w:t>10.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  <w:lang w:val="en-US"/>
        </w:rPr>
        <w:t>Krupnova</w:t>
      </w:r>
      <w:proofErr w:type="spellEnd"/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Daria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Ivanovna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/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Крупнова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Дарья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Ивановна</w:t>
      </w:r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F22A6B">
        <w:rPr>
          <w:rFonts w:ascii="Times New Roman" w:hAnsi="Times New Roman" w:cs="Times New Roman"/>
          <w:sz w:val="18"/>
          <w:szCs w:val="18"/>
          <w:lang w:val="en-US"/>
        </w:rPr>
        <w:t>Americans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and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«Cancel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Culture»: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calls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for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responsibility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vs.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censorship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&amp;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punishment/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«</w:t>
      </w:r>
      <w:r w:rsidRPr="00F22A6B">
        <w:rPr>
          <w:rFonts w:ascii="Times New Roman" w:hAnsi="Times New Roman" w:cs="Times New Roman"/>
          <w:sz w:val="18"/>
          <w:szCs w:val="18"/>
        </w:rPr>
        <w:t>Культура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отмены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»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в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понимании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американцев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: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призывы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к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ответственности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против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цензуры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и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наказания</w:t>
      </w:r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F22A6B">
        <w:rPr>
          <w:rFonts w:ascii="Times New Roman" w:hAnsi="Times New Roman" w:cs="Times New Roman"/>
          <w:sz w:val="18"/>
          <w:szCs w:val="18"/>
          <w:lang w:val="en-US"/>
        </w:rPr>
        <w:t>11.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Roman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  <w:lang w:val="en-US"/>
        </w:rPr>
        <w:t>Rogovets</w:t>
      </w:r>
      <w:proofErr w:type="spellEnd"/>
      <w:r w:rsidRPr="00F22A6B">
        <w:rPr>
          <w:rFonts w:ascii="Times New Roman" w:hAnsi="Times New Roman" w:cs="Times New Roman"/>
          <w:sz w:val="18"/>
          <w:szCs w:val="18"/>
          <w:lang w:val="en-US"/>
        </w:rPr>
        <w:t>,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  <w:lang w:val="en-US"/>
        </w:rPr>
        <w:t>Resnitsky</w:t>
      </w:r>
      <w:proofErr w:type="spellEnd"/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Petr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/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Роговец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Роман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,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</w:rPr>
        <w:t>Ресницкий</w:t>
      </w:r>
      <w:proofErr w:type="spellEnd"/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Петр</w:t>
      </w:r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F22A6B">
        <w:rPr>
          <w:rFonts w:ascii="Times New Roman" w:hAnsi="Times New Roman" w:cs="Times New Roman"/>
          <w:sz w:val="18"/>
          <w:szCs w:val="18"/>
          <w:lang w:val="en-US"/>
        </w:rPr>
        <w:t>Charge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of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harassment: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one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of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the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main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reasons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for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the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cancel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culture/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Обвинения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в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</w:rPr>
        <w:t>харассменте</w:t>
      </w:r>
      <w:proofErr w:type="spellEnd"/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как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одна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из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причин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для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«</w:t>
      </w:r>
      <w:r w:rsidRPr="00F22A6B">
        <w:rPr>
          <w:rFonts w:ascii="Times New Roman" w:hAnsi="Times New Roman" w:cs="Times New Roman"/>
          <w:sz w:val="18"/>
          <w:szCs w:val="18"/>
        </w:rPr>
        <w:t>культуры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отмены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»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F22A6B">
        <w:rPr>
          <w:rFonts w:ascii="Times New Roman" w:hAnsi="Times New Roman" w:cs="Times New Roman"/>
          <w:sz w:val="18"/>
          <w:szCs w:val="18"/>
          <w:lang w:val="en-US"/>
        </w:rPr>
        <w:t>12.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  <w:lang w:val="en-US"/>
        </w:rPr>
        <w:t>Aitbay</w:t>
      </w:r>
      <w:proofErr w:type="spellEnd"/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Amira/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</w:rPr>
        <w:t>Айтбай</w:t>
      </w:r>
      <w:proofErr w:type="spellEnd"/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Амира</w:t>
      </w:r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F22A6B">
        <w:rPr>
          <w:rFonts w:ascii="Times New Roman" w:hAnsi="Times New Roman" w:cs="Times New Roman"/>
          <w:sz w:val="18"/>
          <w:szCs w:val="18"/>
          <w:lang w:val="en-US"/>
        </w:rPr>
        <w:t>Historical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and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theoretical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aspect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of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political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science’s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development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in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modern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Russia/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</w:rPr>
        <w:t>Историко</w:t>
      </w:r>
      <w:proofErr w:type="spellEnd"/>
      <w:r w:rsidRPr="00F22A6B">
        <w:rPr>
          <w:rFonts w:ascii="Times New Roman" w:hAnsi="Times New Roman" w:cs="Times New Roman"/>
          <w:sz w:val="18"/>
          <w:szCs w:val="18"/>
          <w:lang w:val="en-US"/>
        </w:rPr>
        <w:t>-</w:t>
      </w:r>
      <w:r w:rsidRPr="00F22A6B">
        <w:rPr>
          <w:rFonts w:ascii="Times New Roman" w:hAnsi="Times New Roman" w:cs="Times New Roman"/>
          <w:sz w:val="18"/>
          <w:szCs w:val="18"/>
        </w:rPr>
        <w:t>теоретический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аспект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развития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политологии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в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современной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России</w:t>
      </w:r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8D3F16" w:rsidRPr="00F22A6B" w:rsidRDefault="008D3F16" w:rsidP="00F22A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2A6B">
        <w:rPr>
          <w:rFonts w:ascii="Times New Roman" w:hAnsi="Times New Roman" w:cs="Times New Roman"/>
          <w:b/>
          <w:sz w:val="18"/>
          <w:szCs w:val="18"/>
        </w:rPr>
        <w:t>20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декабря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2021,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понедельник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14.45-16.15</w:t>
      </w:r>
    </w:p>
    <w:p w:rsidR="008D3F16" w:rsidRPr="00F22A6B" w:rsidRDefault="008D3F16" w:rsidP="00F22A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2A6B">
        <w:rPr>
          <w:rFonts w:ascii="Times New Roman" w:hAnsi="Times New Roman" w:cs="Times New Roman"/>
          <w:b/>
          <w:sz w:val="18"/>
          <w:szCs w:val="18"/>
        </w:rPr>
        <w:t>Аспиранты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1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г/о</w:t>
      </w:r>
    </w:p>
    <w:p w:rsidR="008D3F16" w:rsidRPr="00F22A6B" w:rsidRDefault="008D3F16" w:rsidP="00F22A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2A6B">
        <w:rPr>
          <w:rFonts w:ascii="Times New Roman" w:hAnsi="Times New Roman" w:cs="Times New Roman"/>
          <w:b/>
          <w:sz w:val="18"/>
          <w:szCs w:val="18"/>
        </w:rPr>
        <w:t>Ведущая: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И.О.</w:t>
      </w:r>
      <w:r w:rsidR="00F22A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sz w:val="18"/>
          <w:szCs w:val="18"/>
        </w:rPr>
        <w:t>Яковлева</w:t>
      </w:r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22A6B">
        <w:rPr>
          <w:rFonts w:ascii="Times New Roman" w:hAnsi="Times New Roman" w:cs="Times New Roman"/>
          <w:sz w:val="18"/>
          <w:szCs w:val="18"/>
        </w:rPr>
        <w:t>1.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</w:rPr>
        <w:t>Maria</w:t>
      </w:r>
      <w:proofErr w:type="spellEnd"/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</w:rPr>
        <w:t>Zvereva</w:t>
      </w:r>
      <w:proofErr w:type="spellEnd"/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/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Мария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Зверева</w:t>
      </w:r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22A6B">
        <w:rPr>
          <w:rFonts w:ascii="Times New Roman" w:hAnsi="Times New Roman" w:cs="Times New Roman"/>
          <w:sz w:val="18"/>
          <w:szCs w:val="18"/>
          <w:lang w:val="en-US"/>
        </w:rPr>
        <w:t>Human</w:t>
      </w:r>
      <w:r w:rsidR="00F22A6B" w:rsidRP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and</w:t>
      </w:r>
      <w:r w:rsidR="00F22A6B" w:rsidRP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utopian</w:t>
      </w:r>
      <w:r w:rsidR="00F22A6B" w:rsidRP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society</w:t>
      </w:r>
      <w:r w:rsidRPr="00F22A6B">
        <w:rPr>
          <w:rFonts w:ascii="Times New Roman" w:hAnsi="Times New Roman" w:cs="Times New Roman"/>
          <w:sz w:val="18"/>
          <w:szCs w:val="18"/>
        </w:rPr>
        <w:t>:</w:t>
      </w:r>
      <w:r w:rsidR="00F22A6B" w:rsidRP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universal</w:t>
      </w:r>
      <w:r w:rsidR="00F22A6B" w:rsidRP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ideal</w:t>
      </w:r>
      <w:r w:rsidR="00F22A6B" w:rsidRP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or</w:t>
      </w:r>
      <w:r w:rsidR="00F22A6B" w:rsidRP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depersonalization</w:t>
      </w:r>
      <w:r w:rsidR="00F22A6B" w:rsidRP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of</w:t>
      </w:r>
      <w:r w:rsidR="00F22A6B" w:rsidRP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the</w:t>
      </w:r>
      <w:r w:rsidR="00F22A6B" w:rsidRP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individual</w:t>
      </w:r>
      <w:r w:rsidRPr="00F22A6B">
        <w:rPr>
          <w:rFonts w:ascii="Times New Roman" w:hAnsi="Times New Roman" w:cs="Times New Roman"/>
          <w:sz w:val="18"/>
          <w:szCs w:val="18"/>
        </w:rPr>
        <w:t>?</w:t>
      </w:r>
      <w:r w:rsidR="00F22A6B" w:rsidRP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/</w:t>
      </w:r>
      <w:r w:rsidR="00F22A6B" w:rsidRP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Человек</w:t>
      </w:r>
      <w:r w:rsidR="00F22A6B" w:rsidRP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и</w:t>
      </w:r>
      <w:r w:rsidR="00F22A6B" w:rsidRP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общество-утопия:</w:t>
      </w:r>
      <w:r w:rsidR="00F22A6B" w:rsidRP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всеобщий</w:t>
      </w:r>
      <w:r w:rsidR="00F22A6B" w:rsidRP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идеал</w:t>
      </w:r>
      <w:r w:rsidR="00F22A6B" w:rsidRP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или</w:t>
      </w:r>
      <w:r w:rsidR="00F22A6B" w:rsidRP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обезличивание</w:t>
      </w:r>
      <w:r w:rsidR="00F22A6B" w:rsidRP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индивида?</w:t>
      </w:r>
      <w:r w:rsidR="00F22A6B" w:rsidRPr="00F22A6B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22A6B">
        <w:rPr>
          <w:rFonts w:ascii="Times New Roman" w:hAnsi="Times New Roman" w:cs="Times New Roman"/>
          <w:sz w:val="18"/>
          <w:szCs w:val="18"/>
        </w:rPr>
        <w:t>2.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Andrey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  <w:lang w:val="en-US"/>
        </w:rPr>
        <w:t>Frolov</w:t>
      </w:r>
      <w:proofErr w:type="spellEnd"/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/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Андрей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Фролов</w:t>
      </w:r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22A6B">
        <w:rPr>
          <w:rFonts w:ascii="Times New Roman" w:hAnsi="Times New Roman" w:cs="Times New Roman"/>
          <w:sz w:val="18"/>
          <w:szCs w:val="18"/>
          <w:lang w:val="en-US"/>
        </w:rPr>
        <w:t>How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state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automated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information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systems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help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implement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social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policy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/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Как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государственные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автоматизированные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информационные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системы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способствуют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реализации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социальной</w:t>
      </w:r>
      <w:r w:rsidR="00F22A6B">
        <w:rPr>
          <w:rFonts w:ascii="Times New Roman" w:hAnsi="Times New Roman" w:cs="Times New Roman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политики</w:t>
      </w:r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F22A6B">
        <w:rPr>
          <w:rFonts w:ascii="Times New Roman" w:hAnsi="Times New Roman" w:cs="Times New Roman"/>
          <w:sz w:val="18"/>
          <w:szCs w:val="18"/>
          <w:lang w:val="en-US"/>
        </w:rPr>
        <w:t>3.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  <w:lang w:val="en-US"/>
        </w:rPr>
        <w:t>Vladislav</w:t>
      </w:r>
      <w:proofErr w:type="spellEnd"/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  <w:lang w:val="en-US"/>
        </w:rPr>
        <w:t>Sadov</w:t>
      </w:r>
      <w:proofErr w:type="spellEnd"/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/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Владислав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Садов</w:t>
      </w:r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F22A6B">
        <w:rPr>
          <w:rFonts w:ascii="Times New Roman" w:hAnsi="Times New Roman" w:cs="Times New Roman"/>
          <w:sz w:val="18"/>
          <w:szCs w:val="18"/>
          <w:lang w:val="en-US"/>
        </w:rPr>
        <w:t>Religion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and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violence.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brief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history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of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controversy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/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Религия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и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насилие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.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Краткая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история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противоречий</w:t>
      </w:r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F22A6B">
        <w:rPr>
          <w:rFonts w:ascii="Times New Roman" w:hAnsi="Times New Roman" w:cs="Times New Roman"/>
          <w:sz w:val="18"/>
          <w:szCs w:val="18"/>
          <w:lang w:val="en-US"/>
        </w:rPr>
        <w:t>4.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  <w:lang w:val="en-US"/>
        </w:rPr>
        <w:t>Nazym</w:t>
      </w:r>
      <w:proofErr w:type="spellEnd"/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  <w:lang w:val="en-US"/>
        </w:rPr>
        <w:t>Turganbeck</w:t>
      </w:r>
      <w:proofErr w:type="spellEnd"/>
      <w:r w:rsidRPr="00F22A6B">
        <w:rPr>
          <w:rFonts w:ascii="Times New Roman" w:hAnsi="Times New Roman" w:cs="Times New Roman"/>
          <w:sz w:val="18"/>
          <w:szCs w:val="18"/>
          <w:lang w:val="en-US"/>
        </w:rPr>
        <w:t>/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</w:rPr>
        <w:t>Назым</w:t>
      </w:r>
      <w:proofErr w:type="spellEnd"/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</w:rPr>
        <w:t>Турганбек</w:t>
      </w:r>
      <w:proofErr w:type="spellEnd"/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8D3F16" w:rsidRPr="00F22A6B" w:rsidRDefault="008D3F16" w:rsidP="00F22A6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F22A6B">
        <w:rPr>
          <w:rFonts w:ascii="Times New Roman" w:hAnsi="Times New Roman" w:cs="Times New Roman"/>
          <w:sz w:val="18"/>
          <w:szCs w:val="18"/>
          <w:lang w:val="en-US"/>
        </w:rPr>
        <w:t>Low-carbon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Development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Policy: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opportunities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for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the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Russian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business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community/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Политика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F22A6B">
        <w:rPr>
          <w:rFonts w:ascii="Times New Roman" w:hAnsi="Times New Roman" w:cs="Times New Roman"/>
          <w:sz w:val="18"/>
          <w:szCs w:val="18"/>
        </w:rPr>
        <w:t>низкоуглеродного</w:t>
      </w:r>
      <w:proofErr w:type="spellEnd"/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развития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: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возможности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для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российского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sz w:val="18"/>
          <w:szCs w:val="18"/>
        </w:rPr>
        <w:t>бизнес</w:t>
      </w:r>
      <w:r w:rsidRPr="00F22A6B">
        <w:rPr>
          <w:rFonts w:ascii="Times New Roman" w:hAnsi="Times New Roman" w:cs="Times New Roman"/>
          <w:sz w:val="18"/>
          <w:szCs w:val="18"/>
          <w:lang w:val="en-US"/>
        </w:rPr>
        <w:t>-</w:t>
      </w:r>
      <w:r w:rsidRPr="00F22A6B">
        <w:rPr>
          <w:rFonts w:ascii="Times New Roman" w:hAnsi="Times New Roman" w:cs="Times New Roman"/>
          <w:sz w:val="18"/>
          <w:szCs w:val="18"/>
        </w:rPr>
        <w:t>сообщества</w:t>
      </w:r>
      <w:r w:rsidR="00F22A6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FE015F" w:rsidRPr="00F22A6B" w:rsidRDefault="00FE015F" w:rsidP="00F22A6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8D3F16" w:rsidRDefault="008D3F16" w:rsidP="00F22A6B">
      <w:pP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22A6B">
        <w:rPr>
          <w:rFonts w:ascii="Times New Roman" w:hAnsi="Times New Roman" w:cs="Times New Roman"/>
          <w:b/>
          <w:color w:val="000000"/>
          <w:sz w:val="18"/>
          <w:szCs w:val="18"/>
        </w:rPr>
        <w:t>ФИЛОСОФСКИЙ</w:t>
      </w:r>
      <w:r w:rsidR="00F22A6B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color w:val="000000"/>
          <w:sz w:val="18"/>
          <w:szCs w:val="18"/>
        </w:rPr>
        <w:t>ФАКУЛЬТЕТ</w:t>
      </w:r>
    </w:p>
    <w:p w:rsidR="00F22A6B" w:rsidRPr="00F22A6B" w:rsidRDefault="00F22A6B" w:rsidP="00F22A6B">
      <w:pP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F22A6B" w:rsidRDefault="00013A33" w:rsidP="00013A33">
      <w:pP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22A6B">
        <w:rPr>
          <w:rFonts w:ascii="Times New Roman" w:hAnsi="Times New Roman" w:cs="Times New Roman"/>
          <w:b/>
          <w:color w:val="000000"/>
          <w:sz w:val="18"/>
          <w:szCs w:val="18"/>
        </w:rPr>
        <w:t>Секция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color w:val="000000"/>
          <w:sz w:val="18"/>
          <w:szCs w:val="18"/>
        </w:rPr>
        <w:t>№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color w:val="000000"/>
          <w:sz w:val="18"/>
          <w:szCs w:val="18"/>
        </w:rPr>
        <w:t>1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, </w:t>
      </w:r>
      <w:r w:rsidR="008D3F16" w:rsidRPr="00F22A6B">
        <w:rPr>
          <w:rFonts w:ascii="Times New Roman" w:hAnsi="Times New Roman" w:cs="Times New Roman"/>
          <w:b/>
          <w:color w:val="000000"/>
          <w:sz w:val="18"/>
          <w:szCs w:val="18"/>
        </w:rPr>
        <w:t>16</w:t>
      </w:r>
      <w:r w:rsidR="00F22A6B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8D3F16" w:rsidRPr="00F22A6B">
        <w:rPr>
          <w:rFonts w:ascii="Times New Roman" w:hAnsi="Times New Roman" w:cs="Times New Roman"/>
          <w:b/>
          <w:color w:val="000000"/>
          <w:sz w:val="18"/>
          <w:szCs w:val="18"/>
        </w:rPr>
        <w:t>декабря</w:t>
      </w:r>
      <w:r w:rsidR="00F22A6B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8D3F16" w:rsidRPr="00F22A6B">
        <w:rPr>
          <w:rFonts w:ascii="Times New Roman" w:hAnsi="Times New Roman" w:cs="Times New Roman"/>
          <w:b/>
          <w:color w:val="000000"/>
          <w:sz w:val="18"/>
          <w:szCs w:val="18"/>
        </w:rPr>
        <w:t>понедельник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, </w:t>
      </w:r>
      <w:r w:rsidR="008D3F16" w:rsidRPr="00F22A6B">
        <w:rPr>
          <w:rFonts w:ascii="Times New Roman" w:hAnsi="Times New Roman" w:cs="Times New Roman"/>
          <w:b/>
          <w:color w:val="000000"/>
          <w:sz w:val="18"/>
          <w:szCs w:val="18"/>
        </w:rPr>
        <w:t>9.00-10.30</w:t>
      </w:r>
    </w:p>
    <w:p w:rsidR="008D3F16" w:rsidRDefault="008D3F16" w:rsidP="00F22A6B">
      <w:pP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F22A6B">
        <w:rPr>
          <w:rFonts w:ascii="Times New Roman" w:hAnsi="Times New Roman" w:cs="Times New Roman"/>
          <w:i/>
          <w:color w:val="000000"/>
          <w:sz w:val="18"/>
          <w:szCs w:val="18"/>
        </w:rPr>
        <w:t>Ведущий:</w:t>
      </w:r>
      <w:r w:rsidR="00F22A6B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i/>
          <w:color w:val="000000"/>
          <w:sz w:val="18"/>
          <w:szCs w:val="18"/>
        </w:rPr>
        <w:t>Яровой</w:t>
      </w:r>
      <w:r w:rsidR="00F22A6B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i/>
          <w:color w:val="000000"/>
          <w:sz w:val="18"/>
          <w:szCs w:val="18"/>
        </w:rPr>
        <w:t>Игорь</w:t>
      </w:r>
    </w:p>
    <w:p w:rsidR="00F22A6B" w:rsidRPr="00F22A6B" w:rsidRDefault="00F22A6B" w:rsidP="00F22A6B">
      <w:pP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D3F16" w:rsidRPr="00F22A6B" w:rsidRDefault="00F22A6B" w:rsidP="00F22A6B">
      <w:pP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1. </w:t>
      </w:r>
      <w:proofErr w:type="spellStart"/>
      <w:r w:rsidR="008D3F16" w:rsidRPr="00F22A6B">
        <w:rPr>
          <w:rFonts w:ascii="Times New Roman" w:hAnsi="Times New Roman" w:cs="Times New Roman"/>
          <w:color w:val="000000"/>
          <w:sz w:val="18"/>
          <w:szCs w:val="18"/>
        </w:rPr>
        <w:t>Аликина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8D3F16" w:rsidRPr="00F22A6B">
        <w:rPr>
          <w:rFonts w:ascii="Times New Roman" w:hAnsi="Times New Roman" w:cs="Times New Roman"/>
          <w:color w:val="000000"/>
          <w:sz w:val="18"/>
          <w:szCs w:val="18"/>
        </w:rPr>
        <w:t>Евгения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8D3F16" w:rsidRPr="00F22A6B">
        <w:rPr>
          <w:rFonts w:ascii="Times New Roman" w:hAnsi="Times New Roman" w:cs="Times New Roman"/>
          <w:color w:val="000000"/>
          <w:sz w:val="18"/>
          <w:szCs w:val="18"/>
        </w:rPr>
        <w:t>/</w:t>
      </w:r>
      <w:proofErr w:type="spellStart"/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>Alikina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>Evginiya</w:t>
      </w:r>
      <w:proofErr w:type="spellEnd"/>
    </w:p>
    <w:p w:rsidR="00F22A6B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Three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rules</w:t>
      </w:r>
      <w:proofErr w:type="spellEnd"/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for</w:t>
      </w:r>
      <w:proofErr w:type="spellEnd"/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better</w:t>
      </w:r>
      <w:proofErr w:type="spellEnd"/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work-life</w:t>
      </w:r>
      <w:proofErr w:type="spellEnd"/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balance</w:t>
      </w:r>
      <w:proofErr w:type="spellEnd"/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/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Три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правила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для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лучшего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баланса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между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работой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и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личной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жизнью</w:t>
      </w:r>
    </w:p>
    <w:p w:rsidR="008D3F16" w:rsidRPr="00F22A6B" w:rsidRDefault="00F22A6B" w:rsidP="00F22A6B">
      <w:pP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2. </w:t>
      </w:r>
      <w:proofErr w:type="spellStart"/>
      <w:r w:rsidR="008D3F16" w:rsidRPr="00F22A6B">
        <w:rPr>
          <w:rFonts w:ascii="Times New Roman" w:hAnsi="Times New Roman" w:cs="Times New Roman"/>
          <w:color w:val="000000"/>
          <w:sz w:val="18"/>
          <w:szCs w:val="18"/>
        </w:rPr>
        <w:t>Бартновская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8D3F16" w:rsidRPr="00F22A6B">
        <w:rPr>
          <w:rFonts w:ascii="Times New Roman" w:hAnsi="Times New Roman" w:cs="Times New Roman"/>
          <w:color w:val="000000"/>
          <w:sz w:val="18"/>
          <w:szCs w:val="18"/>
        </w:rPr>
        <w:t>Марта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8D3F16" w:rsidRPr="00F22A6B">
        <w:rPr>
          <w:rFonts w:ascii="Times New Roman" w:hAnsi="Times New Roman" w:cs="Times New Roman"/>
          <w:color w:val="000000"/>
          <w:sz w:val="18"/>
          <w:szCs w:val="18"/>
        </w:rPr>
        <w:t>/</w:t>
      </w:r>
      <w:proofErr w:type="spellStart"/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Bartnovskaya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Marta</w:t>
      </w:r>
    </w:p>
    <w:p w:rsidR="00F22A6B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A</w:t>
      </w:r>
      <w:r w:rsidR="00F22A6B"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person</w:t>
      </w:r>
      <w:r w:rsidR="00F22A6B"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and</w:t>
      </w:r>
      <w:r w:rsidR="00F22A6B"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society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:</w:t>
      </w:r>
      <w:r w:rsidR="00F22A6B"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a</w:t>
      </w:r>
      <w:r w:rsidR="00F22A6B"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social</w:t>
      </w:r>
      <w:r w:rsidR="00F22A6B"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aspect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/</w:t>
      </w:r>
      <w:r w:rsidR="00F22A6B"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Человек</w:t>
      </w:r>
      <w:r w:rsidR="00F22A6B"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и</w:t>
      </w:r>
      <w:r w:rsidR="00F22A6B"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общество:</w:t>
      </w:r>
      <w:r w:rsidR="00F22A6B"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социальный</w:t>
      </w:r>
      <w:r w:rsidR="00F22A6B"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аспект</w:t>
      </w:r>
    </w:p>
    <w:p w:rsidR="008D3F16" w:rsidRPr="00F22A6B" w:rsidRDefault="00F22A6B" w:rsidP="00F22A6B">
      <w:pP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>3.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="008D3F16" w:rsidRPr="00F22A6B">
        <w:rPr>
          <w:rFonts w:ascii="Times New Roman" w:hAnsi="Times New Roman" w:cs="Times New Roman"/>
          <w:color w:val="000000"/>
          <w:sz w:val="18"/>
          <w:szCs w:val="18"/>
        </w:rPr>
        <w:t>Бебнёва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="008D3F16" w:rsidRPr="00F22A6B">
        <w:rPr>
          <w:rFonts w:ascii="Times New Roman" w:hAnsi="Times New Roman" w:cs="Times New Roman"/>
          <w:color w:val="000000"/>
          <w:sz w:val="18"/>
          <w:szCs w:val="18"/>
        </w:rPr>
        <w:t>Александра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>/</w:t>
      </w:r>
      <w:proofErr w:type="spellStart"/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Bebnyova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Aleksandra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</w:pP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The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influence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of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society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on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a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person/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Влияние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общества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на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человека</w:t>
      </w:r>
    </w:p>
    <w:p w:rsidR="008D3F16" w:rsidRPr="00F22A6B" w:rsidRDefault="00F22A6B" w:rsidP="00F22A6B">
      <w:pP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en-GB"/>
        </w:rPr>
      </w:pPr>
      <w:r w:rsidRP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>4.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Бутов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</w:t>
      </w:r>
      <w:proofErr w:type="spellStart"/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Андрей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</w:t>
      </w:r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/</w:t>
      </w:r>
      <w:proofErr w:type="spellStart"/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Butov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</w:t>
      </w:r>
      <w:proofErr w:type="spellStart"/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Andreyi</w:t>
      </w:r>
      <w:proofErr w:type="spellEnd"/>
    </w:p>
    <w:p w:rsidR="00F22A6B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lastRenderedPageBreak/>
        <w:t>The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evolution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of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human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and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social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relations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in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the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Western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world/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Эволюция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отношений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человека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и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общества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в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Западном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мире</w:t>
      </w:r>
    </w:p>
    <w:p w:rsidR="008D3F16" w:rsidRPr="00F22A6B" w:rsidRDefault="00F22A6B" w:rsidP="00F22A6B">
      <w:pP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en-GB"/>
        </w:rPr>
      </w:pPr>
      <w:r w:rsidRP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>5.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Выдра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</w:t>
      </w:r>
      <w:proofErr w:type="spellStart"/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Антон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</w:t>
      </w:r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/</w:t>
      </w:r>
      <w:proofErr w:type="spellStart"/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Vydra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</w:t>
      </w:r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Anton</w:t>
      </w:r>
    </w:p>
    <w:p w:rsidR="00F22A6B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Russian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diaspora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in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western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politics: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preferences,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influence/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Русская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диаспора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в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западной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политике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: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предпочтения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,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влияние</w:t>
      </w:r>
    </w:p>
    <w:p w:rsidR="00F22A6B" w:rsidRDefault="00F22A6B" w:rsidP="00F22A6B">
      <w:pP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en-GB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6.</w:t>
      </w:r>
      <w:r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</w:t>
      </w:r>
      <w:proofErr w:type="spellStart"/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Денисова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</w:t>
      </w:r>
      <w:proofErr w:type="spellStart"/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Анастасия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</w:t>
      </w:r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/</w:t>
      </w:r>
      <w:proofErr w:type="spellStart"/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Denisova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</w:t>
      </w:r>
      <w:proofErr w:type="spellStart"/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Anastasiya</w:t>
      </w:r>
      <w:proofErr w:type="spellEnd"/>
    </w:p>
    <w:p w:rsidR="00F22A6B" w:rsidRPr="00F22A6B" w:rsidRDefault="008D3F16" w:rsidP="00F22A6B">
      <w:pP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en-GB"/>
        </w:rPr>
      </w:pP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Man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and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society: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a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psychological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aspect/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Человек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и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общество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: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психологический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аспект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</w:pP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Присутствовало: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14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человек</w:t>
      </w:r>
    </w:p>
    <w:p w:rsidR="00F22A6B" w:rsidRPr="00F22A6B" w:rsidRDefault="00F22A6B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en-GB"/>
        </w:rPr>
      </w:pPr>
    </w:p>
    <w:p w:rsidR="008D3F16" w:rsidRPr="00F22A6B" w:rsidRDefault="008D3F16" w:rsidP="00F2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en-GB"/>
        </w:rPr>
      </w:pPr>
      <w:r w:rsidRPr="00F22A6B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val="en-US" w:eastAsia="en-GB"/>
        </w:rPr>
        <w:t>C</w:t>
      </w:r>
      <w:proofErr w:type="spellStart"/>
      <w:r w:rsidRPr="00F22A6B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en-GB"/>
        </w:rPr>
        <w:t>екция</w:t>
      </w:r>
      <w:proofErr w:type="spellEnd"/>
      <w:r w:rsidR="00F22A6B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en-GB"/>
        </w:rPr>
        <w:t>№</w:t>
      </w:r>
      <w:r w:rsidR="00F22A6B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en-GB"/>
        </w:rPr>
        <w:t>2</w:t>
      </w:r>
    </w:p>
    <w:p w:rsidR="008D3F16" w:rsidRDefault="008D3F16" w:rsidP="00F22A6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en-GB"/>
        </w:rPr>
      </w:pPr>
      <w:r w:rsidRPr="00F22A6B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en-GB"/>
        </w:rPr>
        <w:t>Ведущий:</w:t>
      </w:r>
      <w:r w:rsidR="00F22A6B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en-GB"/>
        </w:rPr>
        <w:t>Суворов</w:t>
      </w:r>
      <w:r w:rsidR="00F22A6B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en-GB"/>
        </w:rPr>
        <w:t>Александр</w:t>
      </w:r>
    </w:p>
    <w:p w:rsidR="00F22A6B" w:rsidRDefault="00F22A6B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en-GB"/>
        </w:rPr>
      </w:pPr>
    </w:p>
    <w:p w:rsidR="00F22A6B" w:rsidRDefault="00F22A6B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 w:rsidRP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>1.</w:t>
      </w:r>
      <w:r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="008D3F16" w:rsidRP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>Корниенко</w:t>
      </w:r>
      <w:r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="008D3F16" w:rsidRP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>Дарья</w:t>
      </w:r>
      <w:r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="008D3F16" w:rsidRP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>/</w:t>
      </w:r>
      <w:proofErr w:type="spellStart"/>
      <w:r w:rsidR="008D3F16" w:rsidRP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>Kornienko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="008D3F16" w:rsidRP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>Darya</w:t>
      </w:r>
    </w:p>
    <w:p w:rsid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 w:rsidRPr="00F22A6B">
        <w:rPr>
          <w:rFonts w:ascii="Times New Roman" w:eastAsia="Times New Roman" w:hAnsi="Times New Roman" w:cs="Times New Roman"/>
          <w:i/>
          <w:sz w:val="18"/>
          <w:szCs w:val="18"/>
          <w:lang w:val="en-US" w:eastAsia="en-GB"/>
        </w:rPr>
        <w:t>Gone</w:t>
      </w:r>
      <w:r w:rsidR="00F22A6B">
        <w:rPr>
          <w:rFonts w:ascii="Times New Roman" w:eastAsia="Times New Roman" w:hAnsi="Times New Roman" w:cs="Times New Roman"/>
          <w:i/>
          <w:sz w:val="18"/>
          <w:szCs w:val="18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i/>
          <w:sz w:val="18"/>
          <w:szCs w:val="18"/>
          <w:lang w:val="en-US" w:eastAsia="en-GB"/>
        </w:rPr>
        <w:t>with</w:t>
      </w:r>
      <w:r w:rsidR="00F22A6B">
        <w:rPr>
          <w:rFonts w:ascii="Times New Roman" w:eastAsia="Times New Roman" w:hAnsi="Times New Roman" w:cs="Times New Roman"/>
          <w:i/>
          <w:sz w:val="18"/>
          <w:szCs w:val="18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i/>
          <w:sz w:val="18"/>
          <w:szCs w:val="18"/>
          <w:lang w:val="en-US" w:eastAsia="en-GB"/>
        </w:rPr>
        <w:t>the</w:t>
      </w:r>
      <w:r w:rsidR="00F22A6B">
        <w:rPr>
          <w:rFonts w:ascii="Times New Roman" w:eastAsia="Times New Roman" w:hAnsi="Times New Roman" w:cs="Times New Roman"/>
          <w:i/>
          <w:sz w:val="18"/>
          <w:szCs w:val="18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i/>
          <w:sz w:val="18"/>
          <w:szCs w:val="18"/>
          <w:lang w:val="en-US" w:eastAsia="en-GB"/>
        </w:rPr>
        <w:t>wind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>: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>Civil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>war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>and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>its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>influence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>on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>American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>society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>/”Унесенные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>ветром”: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>Гражданская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>война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>и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>её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>влияние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>на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>американское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>общество</w:t>
      </w:r>
    </w:p>
    <w:p w:rsidR="00F22A6B" w:rsidRPr="00F22A6B" w:rsidRDefault="00F22A6B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>2.</w:t>
      </w:r>
      <w:r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 xml:space="preserve"> </w:t>
      </w:r>
      <w:r w:rsidR="008D3F16" w:rsidRP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>Мик</w:t>
      </w:r>
      <w:r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 xml:space="preserve"> </w:t>
      </w:r>
      <w:r w:rsidR="008D3F16" w:rsidRP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>Стефан</w:t>
      </w:r>
      <w:r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 xml:space="preserve"> </w:t>
      </w:r>
      <w:r w:rsidR="008D3F16" w:rsidRP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>/</w:t>
      </w:r>
      <w:proofErr w:type="spellStart"/>
      <w:r w:rsidR="008D3F16" w:rsidRP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>Mikk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 xml:space="preserve"> </w:t>
      </w:r>
      <w:r w:rsidR="008D3F16" w:rsidRP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>Stefan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>The</w:t>
      </w:r>
      <w:r w:rsid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>influence</w:t>
      </w:r>
      <w:r w:rsid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>of</w:t>
      </w:r>
      <w:r w:rsid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>pandemic</w:t>
      </w:r>
      <w:r w:rsid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>on</w:t>
      </w:r>
      <w:r w:rsid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>society</w:t>
      </w:r>
      <w:r w:rsid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>–</w:t>
      </w:r>
      <w:r w:rsid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>individual</w:t>
      </w:r>
      <w:r w:rsid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>relationships</w:t>
      </w:r>
      <w:r w:rsid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>/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>Влияние</w:t>
      </w:r>
      <w:r w:rsid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>эпидемии</w:t>
      </w:r>
      <w:r w:rsid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>на</w:t>
      </w:r>
      <w:r w:rsid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>отношение</w:t>
      </w:r>
      <w:r w:rsid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>общества</w:t>
      </w:r>
      <w:r w:rsid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>и</w:t>
      </w:r>
      <w:r w:rsidR="00F22A6B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>личности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 w:rsidRP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>Присутствовало: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>13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en-GB"/>
        </w:rPr>
        <w:t>человек</w:t>
      </w:r>
    </w:p>
    <w:p w:rsidR="008D3F16" w:rsidRPr="00F22A6B" w:rsidRDefault="008D3F16" w:rsidP="00F22A6B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</w:pPr>
    </w:p>
    <w:p w:rsidR="008D3F16" w:rsidRPr="00F22A6B" w:rsidRDefault="00013A33" w:rsidP="00013A33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</w:pPr>
      <w:r w:rsidRPr="00F22A6B"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>Секция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>№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>3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 xml:space="preserve">, </w:t>
      </w:r>
      <w:r w:rsidR="008D3F16" w:rsidRPr="00F22A6B"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>10.45-12.15</w:t>
      </w:r>
    </w:p>
    <w:p w:rsidR="008D3F16" w:rsidRPr="00F22A6B" w:rsidRDefault="008D3F16" w:rsidP="00F22A6B">
      <w:pPr>
        <w:pStyle w:val="a3"/>
        <w:ind w:left="0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en-GB"/>
        </w:rPr>
      </w:pPr>
      <w:r w:rsidRPr="00F22A6B">
        <w:rPr>
          <w:rFonts w:ascii="Times New Roman" w:eastAsia="Times New Roman" w:hAnsi="Times New Roman" w:cs="Times New Roman"/>
          <w:b/>
          <w:i/>
          <w:sz w:val="18"/>
          <w:szCs w:val="18"/>
          <w:lang w:eastAsia="en-GB"/>
        </w:rPr>
        <w:t>Ведущий:</w:t>
      </w:r>
      <w:r w:rsidR="00F22A6B">
        <w:rPr>
          <w:rFonts w:ascii="Times New Roman" w:eastAsia="Times New Roman" w:hAnsi="Times New Roman" w:cs="Times New Roman"/>
          <w:b/>
          <w:i/>
          <w:sz w:val="18"/>
          <w:szCs w:val="18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i/>
          <w:sz w:val="18"/>
          <w:szCs w:val="18"/>
          <w:lang w:eastAsia="en-GB"/>
        </w:rPr>
        <w:t>Остапенко</w:t>
      </w:r>
      <w:r w:rsidR="00F22A6B">
        <w:rPr>
          <w:rFonts w:ascii="Times New Roman" w:eastAsia="Times New Roman" w:hAnsi="Times New Roman" w:cs="Times New Roman"/>
          <w:b/>
          <w:i/>
          <w:sz w:val="18"/>
          <w:szCs w:val="18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i/>
          <w:sz w:val="18"/>
          <w:szCs w:val="18"/>
          <w:lang w:eastAsia="en-GB"/>
        </w:rPr>
        <w:t>Дана</w:t>
      </w:r>
    </w:p>
    <w:p w:rsidR="008D3F16" w:rsidRPr="00F22A6B" w:rsidRDefault="008D3F16" w:rsidP="00F22A6B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</w:pPr>
    </w:p>
    <w:p w:rsidR="00F22A6B" w:rsidRPr="00F22A6B" w:rsidRDefault="00F22A6B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1. </w:t>
      </w:r>
      <w:proofErr w:type="spellStart"/>
      <w:r w:rsidR="008D3F16"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Агапитов</w:t>
      </w:r>
      <w:proofErr w:type="spellEnd"/>
      <w:r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 </w:t>
      </w:r>
      <w:r w:rsidR="008D3F16"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Артём</w:t>
      </w:r>
      <w:r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 </w:t>
      </w:r>
      <w:r w:rsidR="008D3F16"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/</w:t>
      </w:r>
      <w:proofErr w:type="spellStart"/>
      <w:r w:rsidR="008D3F16"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Agapitov</w:t>
      </w:r>
      <w:proofErr w:type="spellEnd"/>
      <w:r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 </w:t>
      </w:r>
      <w:proofErr w:type="spellStart"/>
      <w:r w:rsidR="008D3F16"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Artyom</w:t>
      </w:r>
      <w:proofErr w:type="spellEnd"/>
    </w:p>
    <w:p w:rsidR="00F22A6B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Psychological</w:t>
      </w:r>
      <w:r w:rsid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differences</w:t>
      </w:r>
      <w:r w:rsid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between</w:t>
      </w:r>
      <w:r w:rsid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American</w:t>
      </w:r>
      <w:r w:rsid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conservatives</w:t>
      </w:r>
      <w:r w:rsid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and</w:t>
      </w:r>
      <w:r w:rsid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liberals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/</w:t>
      </w:r>
      <w:r w:rsid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Психологические</w:t>
      </w:r>
      <w:r w:rsid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различия</w:t>
      </w:r>
      <w:r w:rsid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между</w:t>
      </w:r>
      <w:r w:rsid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американскими</w:t>
      </w:r>
      <w:r w:rsid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консерваторами</w:t>
      </w:r>
      <w:r w:rsid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и</w:t>
      </w:r>
      <w:r w:rsid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либералами</w:t>
      </w:r>
    </w:p>
    <w:p w:rsidR="00F22A6B" w:rsidRPr="00F22A6B" w:rsidRDefault="00F22A6B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2. </w:t>
      </w:r>
      <w:r w:rsidR="008D3F16"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Заева</w:t>
      </w:r>
      <w:r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 </w:t>
      </w:r>
      <w:r w:rsidR="008D3F16"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Анастасия</w:t>
      </w:r>
      <w:r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 </w:t>
      </w:r>
      <w:r w:rsidR="008D3F16"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/</w:t>
      </w:r>
      <w:proofErr w:type="spellStart"/>
      <w:r w:rsidR="008D3F16"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Zaeva</w:t>
      </w:r>
      <w:proofErr w:type="spellEnd"/>
      <w:r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 xml:space="preserve"> </w:t>
      </w:r>
      <w:proofErr w:type="spellStart"/>
      <w:r w:rsidR="008D3F16"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Anastasiya</w:t>
      </w:r>
      <w:proofErr w:type="spellEnd"/>
    </w:p>
    <w:p w:rsidR="008D3F16" w:rsidRPr="00013A33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</w:pP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The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phenomenon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of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cancel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culture</w:t>
      </w:r>
      <w:r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: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the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self</w:t>
      </w:r>
      <w:r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-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destruction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of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freedom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of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proofErr w:type="gramStart"/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speech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in</w:t>
      </w:r>
      <w:proofErr w:type="gramEnd"/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contemporary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western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society</w:t>
      </w:r>
      <w:r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/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Феномен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культуры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отмены</w:t>
      </w:r>
      <w:r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: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самоуничтожение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свободы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слова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в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современном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западном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обществе</w:t>
      </w:r>
    </w:p>
    <w:p w:rsidR="00F22A6B" w:rsidRPr="00013A33" w:rsidRDefault="00F22A6B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</w:pPr>
      <w:r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3. </w:t>
      </w:r>
      <w:proofErr w:type="spellStart"/>
      <w:r w:rsidR="008D3F16"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Шипоренко</w:t>
      </w:r>
      <w:proofErr w:type="spellEnd"/>
      <w:r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="008D3F16"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Яна</w:t>
      </w:r>
      <w:r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="008D3F16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/</w:t>
      </w:r>
      <w:proofErr w:type="spellStart"/>
      <w:r w:rsidR="008D3F16"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Shiporenko</w:t>
      </w:r>
      <w:proofErr w:type="spellEnd"/>
      <w:r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="008D3F16"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Yana</w:t>
      </w:r>
    </w:p>
    <w:p w:rsidR="00F22A6B" w:rsidRPr="00013A33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</w:pP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Why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does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cancel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culture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have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a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chilling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effect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on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public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discourse</w:t>
      </w:r>
      <w:r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?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/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Почему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культура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отмены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негативно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влияет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proofErr w:type="gramStart"/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на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публичные</w:t>
      </w:r>
      <w:proofErr w:type="gramEnd"/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выступления</w:t>
      </w:r>
      <w:r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?</w:t>
      </w:r>
    </w:p>
    <w:p w:rsidR="008D3F16" w:rsidRPr="00013A33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</w:pP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Присутствовало</w:t>
      </w:r>
      <w:r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: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>11</w:t>
      </w:r>
      <w:r w:rsidR="00F22A6B" w:rsidRPr="00013A33">
        <w:rPr>
          <w:rFonts w:ascii="Times New Roman" w:eastAsia="Times New Roman" w:hAnsi="Times New Roman" w:cs="Times New Roman"/>
          <w:color w:val="2C2D2E"/>
          <w:sz w:val="18"/>
          <w:szCs w:val="18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человек</w:t>
      </w:r>
    </w:p>
    <w:p w:rsidR="008D3F16" w:rsidRPr="00013A33" w:rsidRDefault="008D3F16" w:rsidP="00F22A6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8D3F16" w:rsidRPr="00F22A6B" w:rsidRDefault="00013A33" w:rsidP="00013A33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</w:pPr>
      <w:r w:rsidRPr="00F22A6B"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>Секция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>№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>4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 xml:space="preserve">, </w:t>
      </w:r>
      <w:r w:rsidR="008D3F16" w:rsidRPr="00F22A6B"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>20</w:t>
      </w:r>
      <w:r w:rsidR="00F22A6B"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 xml:space="preserve"> </w:t>
      </w:r>
      <w:r w:rsidR="008D3F16" w:rsidRPr="00F22A6B"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>декабря</w:t>
      </w:r>
      <w:r w:rsidR="00F22A6B"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 xml:space="preserve"> </w:t>
      </w:r>
      <w:r w:rsidR="008D3F16" w:rsidRPr="00F22A6B"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>понедельник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 xml:space="preserve">, </w:t>
      </w:r>
      <w:r w:rsidR="008D3F16" w:rsidRPr="00F22A6B"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>9.00-10.30</w:t>
      </w:r>
    </w:p>
    <w:p w:rsidR="008D3F16" w:rsidRPr="00F22A6B" w:rsidRDefault="008D3F16" w:rsidP="00F22A6B">
      <w:pPr>
        <w:pStyle w:val="a3"/>
        <w:ind w:left="0"/>
        <w:jc w:val="center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 w:rsidRPr="00F22A6B">
        <w:rPr>
          <w:rFonts w:ascii="Times New Roman" w:eastAsia="Times New Roman" w:hAnsi="Times New Roman" w:cs="Times New Roman"/>
          <w:i/>
          <w:sz w:val="18"/>
          <w:szCs w:val="18"/>
          <w:lang w:eastAsia="en-GB"/>
        </w:rPr>
        <w:t>Ведущий:</w:t>
      </w:r>
      <w:r w:rsidR="00F22A6B">
        <w:rPr>
          <w:rFonts w:ascii="Times New Roman" w:eastAsia="Times New Roman" w:hAnsi="Times New Roman" w:cs="Times New Roman"/>
          <w:i/>
          <w:sz w:val="18"/>
          <w:szCs w:val="18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i/>
          <w:sz w:val="18"/>
          <w:szCs w:val="18"/>
          <w:lang w:eastAsia="en-GB"/>
        </w:rPr>
        <w:t>Прокудин</w:t>
      </w:r>
      <w:r w:rsidR="00F22A6B">
        <w:rPr>
          <w:rFonts w:ascii="Times New Roman" w:eastAsia="Times New Roman" w:hAnsi="Times New Roman" w:cs="Times New Roman"/>
          <w:i/>
          <w:sz w:val="18"/>
          <w:szCs w:val="18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i/>
          <w:sz w:val="18"/>
          <w:szCs w:val="18"/>
          <w:lang w:eastAsia="en-GB"/>
        </w:rPr>
        <w:t>Василий</w:t>
      </w:r>
    </w:p>
    <w:p w:rsidR="008D3F16" w:rsidRPr="00F22A6B" w:rsidRDefault="00F22A6B" w:rsidP="00F22A6B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 xml:space="preserve">   </w:t>
      </w:r>
    </w:p>
    <w:p w:rsidR="00F22A6B" w:rsidRPr="00F22A6B" w:rsidRDefault="00F22A6B" w:rsidP="00F22A6B">
      <w:pP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1. </w:t>
      </w:r>
      <w:proofErr w:type="spellStart"/>
      <w:r w:rsidR="008D3F16" w:rsidRPr="00F22A6B">
        <w:rPr>
          <w:rFonts w:ascii="Times New Roman" w:hAnsi="Times New Roman" w:cs="Times New Roman"/>
          <w:color w:val="000000"/>
          <w:sz w:val="18"/>
          <w:szCs w:val="18"/>
        </w:rPr>
        <w:t>Дубовицкий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8D3F16" w:rsidRPr="00F22A6B">
        <w:rPr>
          <w:rFonts w:ascii="Times New Roman" w:hAnsi="Times New Roman" w:cs="Times New Roman"/>
          <w:color w:val="000000"/>
          <w:sz w:val="18"/>
          <w:szCs w:val="18"/>
        </w:rPr>
        <w:t>Игорь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8D3F16" w:rsidRPr="00F22A6B">
        <w:rPr>
          <w:rFonts w:ascii="Times New Roman" w:hAnsi="Times New Roman" w:cs="Times New Roman"/>
          <w:color w:val="000000"/>
          <w:sz w:val="18"/>
          <w:szCs w:val="18"/>
        </w:rPr>
        <w:t>/</w:t>
      </w:r>
      <w:proofErr w:type="spellStart"/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Dubovitsky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Igor</w:t>
      </w:r>
    </w:p>
    <w:p w:rsidR="008D3F16" w:rsidRPr="00F22A6B" w:rsidRDefault="008D3F16" w:rsidP="00F22A6B">
      <w:pP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>Can</w:t>
      </w:r>
      <w:r w:rsid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a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proofErr w:type="gramStart"/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person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live</w:t>
      </w:r>
      <w:proofErr w:type="gramEnd"/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outside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of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society?/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Может</w:t>
      </w:r>
      <w:r w:rsidR="00F22A6B"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ли</w:t>
      </w:r>
      <w:r w:rsidR="00F22A6B"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человек</w:t>
      </w:r>
      <w:r w:rsidR="00F22A6B"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жить</w:t>
      </w:r>
      <w:r w:rsidR="00F22A6B"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вне</w:t>
      </w:r>
      <w:r w:rsidR="00F22A6B"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общества?</w:t>
      </w:r>
      <w:r w:rsidR="00F22A6B"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</w:p>
    <w:p w:rsidR="00F22A6B" w:rsidRDefault="00F22A6B" w:rsidP="00F22A6B">
      <w:pP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en-GB"/>
        </w:rPr>
      </w:pPr>
      <w:r w:rsidRP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2. </w:t>
      </w:r>
      <w:proofErr w:type="spellStart"/>
      <w:r w:rsidR="008D3F16" w:rsidRPr="00F22A6B">
        <w:rPr>
          <w:rFonts w:ascii="Times New Roman" w:hAnsi="Times New Roman" w:cs="Times New Roman"/>
          <w:color w:val="000000"/>
          <w:sz w:val="18"/>
          <w:szCs w:val="18"/>
        </w:rPr>
        <w:t>Кавкин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="008D3F16" w:rsidRPr="00F22A6B">
        <w:rPr>
          <w:rFonts w:ascii="Times New Roman" w:hAnsi="Times New Roman" w:cs="Times New Roman"/>
          <w:color w:val="000000"/>
          <w:sz w:val="18"/>
          <w:szCs w:val="18"/>
        </w:rPr>
        <w:t>Николай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/</w:t>
      </w:r>
      <w:proofErr w:type="spellStart"/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Kavkin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</w:t>
      </w:r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Nikolai</w:t>
      </w:r>
    </w:p>
    <w:p w:rsidR="008D3F16" w:rsidRPr="00F22A6B" w:rsidRDefault="008D3F16" w:rsidP="00F22A6B">
      <w:pP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en-GB"/>
        </w:rPr>
      </w:pP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Man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and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Society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under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the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Conditions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of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the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Decay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of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the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Roman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Republic/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Человек</w:t>
      </w:r>
      <w:proofErr w:type="spellEnd"/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и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общество</w:t>
      </w:r>
      <w:proofErr w:type="spellEnd"/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в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условиях</w:t>
      </w:r>
      <w:proofErr w:type="spellEnd"/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разложения</w:t>
      </w:r>
      <w:proofErr w:type="spellEnd"/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римской</w:t>
      </w:r>
      <w:proofErr w:type="spellEnd"/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республики</w:t>
      </w:r>
      <w:proofErr w:type="spellEnd"/>
    </w:p>
    <w:p w:rsidR="00F22A6B" w:rsidRDefault="00F22A6B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  <w:r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3. </w:t>
      </w:r>
      <w:proofErr w:type="spellStart"/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Кокурина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</w:t>
      </w:r>
      <w:proofErr w:type="spellStart"/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Дан</w:t>
      </w:r>
      <w:proofErr w:type="spellEnd"/>
      <w:r w:rsidR="008D3F16" w:rsidRPr="00F22A6B">
        <w:rPr>
          <w:rFonts w:ascii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>/</w:t>
      </w:r>
      <w:proofErr w:type="spellStart"/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>Kokurina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>Dana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Lee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Kuan</w:t>
      </w:r>
      <w:proofErr w:type="spellEnd"/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Yew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and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his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role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in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the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formation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of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Singapore's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economic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>miracle/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Ли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Куан</w:t>
      </w:r>
      <w:proofErr w:type="spellEnd"/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Ю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и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его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роль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в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становлении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экономического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чуда</w:t>
      </w:r>
      <w:r w:rsid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en-GB"/>
        </w:rPr>
        <w:t xml:space="preserve"> </w:t>
      </w:r>
      <w:r w:rsidRPr="00F22A6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en-GB"/>
        </w:rPr>
        <w:t>Сингапура</w:t>
      </w:r>
    </w:p>
    <w:p w:rsidR="00F22A6B" w:rsidRDefault="00F22A6B" w:rsidP="00F22A6B">
      <w:pP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en-GB"/>
        </w:rPr>
      </w:pPr>
      <w:r w:rsidRP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4. </w:t>
      </w:r>
      <w:proofErr w:type="spellStart"/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Смольников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</w:t>
      </w:r>
      <w:proofErr w:type="spellStart"/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Андрей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</w:t>
      </w:r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/</w:t>
      </w:r>
      <w:proofErr w:type="spellStart"/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Smolnikov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</w:t>
      </w:r>
      <w:proofErr w:type="spellStart"/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Anfrei</w:t>
      </w:r>
      <w:proofErr w:type="spellEnd"/>
    </w:p>
    <w:p w:rsidR="008D3F16" w:rsidRPr="00F22A6B" w:rsidRDefault="008D3F16" w:rsidP="00F22A6B">
      <w:pP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en-GB"/>
        </w:rPr>
      </w:pPr>
      <w:r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Direct</w:t>
      </w:r>
      <w:r w:rsid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democracy</w:t>
      </w:r>
      <w:r w:rsid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in</w:t>
      </w:r>
      <w:r w:rsid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the</w:t>
      </w:r>
      <w:r w:rsid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modern</w:t>
      </w:r>
      <w:r w:rsid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world:</w:t>
      </w:r>
      <w:r w:rsid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a</w:t>
      </w:r>
      <w:r w:rsid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case</w:t>
      </w:r>
      <w:r w:rsid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study</w:t>
      </w:r>
      <w:r w:rsid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of</w:t>
      </w:r>
      <w:r w:rsid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>Scotland/</w:t>
      </w:r>
      <w:r w:rsidR="00F22A6B"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</w:rPr>
        <w:t>Прямая</w:t>
      </w:r>
      <w:r w:rsid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</w:rPr>
        <w:t>демократия</w:t>
      </w:r>
      <w:r w:rsid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</w:rPr>
        <w:t>в</w:t>
      </w:r>
      <w:r w:rsid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</w:rPr>
        <w:t>современном</w:t>
      </w:r>
      <w:r w:rsid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</w:rPr>
        <w:t>мире</w:t>
      </w:r>
      <w:r w:rsidRP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>:</w:t>
      </w:r>
      <w:r w:rsid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</w:rPr>
        <w:t>на</w:t>
      </w:r>
      <w:r w:rsid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</w:rPr>
        <w:t>примере</w:t>
      </w:r>
      <w:r w:rsid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</w:rPr>
        <w:t>Шотландии</w:t>
      </w:r>
    </w:p>
    <w:p w:rsidR="00F22A6B" w:rsidRDefault="00F22A6B" w:rsidP="00F22A6B">
      <w:pP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5. </w:t>
      </w:r>
      <w:r w:rsidR="008D3F16" w:rsidRPr="00F22A6B">
        <w:rPr>
          <w:rFonts w:ascii="Times New Roman" w:hAnsi="Times New Roman" w:cs="Times New Roman"/>
          <w:color w:val="000000"/>
          <w:sz w:val="18"/>
          <w:szCs w:val="18"/>
        </w:rPr>
        <w:t>Яровой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="008D3F16" w:rsidRPr="00F22A6B">
        <w:rPr>
          <w:rFonts w:ascii="Times New Roman" w:hAnsi="Times New Roman" w:cs="Times New Roman"/>
          <w:color w:val="000000"/>
          <w:sz w:val="18"/>
          <w:szCs w:val="18"/>
        </w:rPr>
        <w:t>Игорь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>/</w:t>
      </w:r>
      <w:proofErr w:type="spellStart"/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>Yarovoy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="008D3F16" w:rsidRP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>Igor</w:t>
      </w:r>
    </w:p>
    <w:p w:rsidR="00F22A6B" w:rsidRPr="00F22A6B" w:rsidRDefault="008D3F16" w:rsidP="00F22A6B">
      <w:pP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  <w:r w:rsidRP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>How</w:t>
      </w:r>
      <w:r w:rsid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>to</w:t>
      </w:r>
      <w:r w:rsid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>retain</w:t>
      </w:r>
      <w:r w:rsid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>your</w:t>
      </w:r>
      <w:r w:rsid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>identity</w:t>
      </w:r>
      <w:r w:rsid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>in</w:t>
      </w:r>
      <w:r w:rsid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>the</w:t>
      </w:r>
      <w:r w:rsid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>modern</w:t>
      </w:r>
      <w:r w:rsid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>world</w:t>
      </w:r>
      <w:r w:rsid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>/</w:t>
      </w:r>
      <w:r w:rsidRPr="00F22A6B">
        <w:rPr>
          <w:rFonts w:ascii="Times New Roman" w:hAnsi="Times New Roman" w:cs="Times New Roman"/>
          <w:color w:val="000000"/>
          <w:sz w:val="18"/>
          <w:szCs w:val="18"/>
        </w:rPr>
        <w:t>Как</w:t>
      </w:r>
      <w:r w:rsid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</w:rPr>
        <w:t>оставаться</w:t>
      </w:r>
      <w:r w:rsid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</w:rPr>
        <w:t>собой</w:t>
      </w:r>
      <w:r w:rsid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</w:rPr>
        <w:t>в</w:t>
      </w:r>
      <w:r w:rsid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</w:rPr>
        <w:t>современном</w:t>
      </w:r>
      <w:r w:rsid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</w:rPr>
        <w:t>мире</w:t>
      </w:r>
    </w:p>
    <w:p w:rsidR="008D3F16" w:rsidRPr="00F22A6B" w:rsidRDefault="008D3F16" w:rsidP="00F22A6B">
      <w:pP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22A6B">
        <w:rPr>
          <w:rFonts w:ascii="Times New Roman" w:hAnsi="Times New Roman" w:cs="Times New Roman"/>
          <w:color w:val="000000"/>
          <w:sz w:val="18"/>
          <w:szCs w:val="18"/>
        </w:rPr>
        <w:t>Присутствовало:</w:t>
      </w:r>
      <w:r w:rsidR="00F22A6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</w:rPr>
        <w:t>13</w:t>
      </w:r>
      <w:r w:rsidR="00F22A6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</w:rPr>
        <w:t>человек</w:t>
      </w:r>
    </w:p>
    <w:p w:rsidR="008D3F16" w:rsidRPr="00F22A6B" w:rsidRDefault="00F22A6B" w:rsidP="00F22A6B">
      <w:pPr>
        <w:pStyle w:val="a3"/>
        <w:tabs>
          <w:tab w:val="left" w:pos="20"/>
          <w:tab w:val="left" w:pos="36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</w:t>
      </w:r>
    </w:p>
    <w:p w:rsidR="008D3F16" w:rsidRPr="00F22A6B" w:rsidRDefault="008D3F16" w:rsidP="00013A33">
      <w:pPr>
        <w:pStyle w:val="a3"/>
        <w:tabs>
          <w:tab w:val="left" w:pos="20"/>
          <w:tab w:val="left" w:pos="360"/>
        </w:tabs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22A6B">
        <w:rPr>
          <w:rFonts w:ascii="Times New Roman" w:hAnsi="Times New Roman" w:cs="Times New Roman"/>
          <w:b/>
          <w:color w:val="000000"/>
          <w:sz w:val="18"/>
          <w:szCs w:val="18"/>
        </w:rPr>
        <w:t>Секция</w:t>
      </w:r>
      <w:r w:rsidR="00F22A6B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color w:val="000000"/>
          <w:sz w:val="18"/>
          <w:szCs w:val="18"/>
        </w:rPr>
        <w:t>№</w:t>
      </w:r>
      <w:r w:rsidR="00F22A6B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b/>
          <w:color w:val="000000"/>
          <w:sz w:val="18"/>
          <w:szCs w:val="18"/>
        </w:rPr>
        <w:t>5</w:t>
      </w:r>
      <w:r w:rsidR="00013A3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, </w:t>
      </w:r>
      <w:r w:rsidRPr="00F22A6B">
        <w:rPr>
          <w:rFonts w:ascii="Times New Roman" w:hAnsi="Times New Roman" w:cs="Times New Roman"/>
          <w:b/>
          <w:color w:val="000000"/>
          <w:sz w:val="18"/>
          <w:szCs w:val="18"/>
        </w:rPr>
        <w:t>15.00-16.30</w:t>
      </w:r>
    </w:p>
    <w:p w:rsidR="00F22A6B" w:rsidRDefault="008D3F16" w:rsidP="00F22A6B">
      <w:pPr>
        <w:pStyle w:val="a3"/>
        <w:tabs>
          <w:tab w:val="left" w:pos="20"/>
          <w:tab w:val="left" w:pos="360"/>
        </w:tabs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F22A6B">
        <w:rPr>
          <w:rFonts w:ascii="Times New Roman" w:hAnsi="Times New Roman" w:cs="Times New Roman"/>
          <w:i/>
          <w:color w:val="000000"/>
          <w:sz w:val="18"/>
          <w:szCs w:val="18"/>
        </w:rPr>
        <w:t>Ведущий:</w:t>
      </w:r>
      <w:r w:rsidR="00F22A6B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i/>
          <w:color w:val="000000"/>
          <w:sz w:val="18"/>
          <w:szCs w:val="18"/>
        </w:rPr>
        <w:t>Горохова</w:t>
      </w:r>
      <w:r w:rsidR="00F22A6B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i/>
          <w:color w:val="000000"/>
          <w:sz w:val="18"/>
          <w:szCs w:val="18"/>
        </w:rPr>
        <w:t>Виктория</w:t>
      </w:r>
    </w:p>
    <w:p w:rsidR="00F22A6B" w:rsidRDefault="00F22A6B" w:rsidP="00F22A6B">
      <w:pPr>
        <w:pStyle w:val="a3"/>
        <w:tabs>
          <w:tab w:val="left" w:pos="20"/>
          <w:tab w:val="left" w:pos="360"/>
        </w:tabs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:rsidR="008D3F16" w:rsidRPr="00F22A6B" w:rsidRDefault="008D3F16" w:rsidP="00F22A6B">
      <w:pPr>
        <w:pStyle w:val="a3"/>
        <w:tabs>
          <w:tab w:val="left" w:pos="20"/>
          <w:tab w:val="left" w:pos="36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F22A6B">
        <w:rPr>
          <w:rFonts w:ascii="Times New Roman" w:hAnsi="Times New Roman" w:cs="Times New Roman"/>
          <w:color w:val="000000"/>
          <w:sz w:val="18"/>
          <w:szCs w:val="18"/>
        </w:rPr>
        <w:t>Дискуссия</w:t>
      </w:r>
      <w:r w:rsidR="00F22A6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</w:rPr>
        <w:t>по</w:t>
      </w:r>
      <w:r w:rsidR="00F22A6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</w:rPr>
        <w:t>докладу</w:t>
      </w:r>
      <w:r w:rsidR="00F22A6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</w:rPr>
        <w:t>Беловой</w:t>
      </w:r>
      <w:r w:rsidR="00F22A6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</w:rPr>
        <w:t>Анны</w:t>
      </w:r>
      <w:r w:rsidR="00F22A6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>The</w:t>
      </w:r>
      <w:r w:rsidR="00F22A6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>impact</w:t>
      </w:r>
      <w:r w:rsidR="00F22A6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>of</w:t>
      </w:r>
      <w:r w:rsidR="00F22A6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>social</w:t>
      </w:r>
      <w:r w:rsidR="00F22A6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>media</w:t>
      </w:r>
      <w:r w:rsidR="00F22A6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>on</w:t>
      </w:r>
      <w:r w:rsidR="00F22A6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>our</w:t>
      </w:r>
      <w:r w:rsidR="00F22A6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  <w:lang w:val="en-US"/>
        </w:rPr>
        <w:t>society</w:t>
      </w:r>
      <w:r w:rsidR="00F22A6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</w:rPr>
        <w:t>/Влияние</w:t>
      </w:r>
      <w:r w:rsidR="00F22A6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</w:rPr>
        <w:t>социальных</w:t>
      </w:r>
      <w:r w:rsidR="00F22A6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</w:rPr>
        <w:t>сетей</w:t>
      </w:r>
      <w:r w:rsidR="00F22A6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</w:rPr>
        <w:t>на</w:t>
      </w:r>
      <w:r w:rsidR="00F22A6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</w:rPr>
        <w:t>наше</w:t>
      </w:r>
      <w:r w:rsidR="00F22A6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</w:rPr>
        <w:t>общество.</w:t>
      </w:r>
      <w:r w:rsidR="00F22A6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</w:rPr>
        <w:t>В</w:t>
      </w:r>
      <w:r w:rsidR="00F22A6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</w:rPr>
        <w:t>обсуждении</w:t>
      </w:r>
      <w:r w:rsidR="00F22A6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</w:rPr>
        <w:t>приняло</w:t>
      </w:r>
      <w:r w:rsidR="00F22A6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</w:rPr>
        <w:t>участие</w:t>
      </w:r>
      <w:r w:rsidR="00F22A6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="00F22A6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</w:rPr>
        <w:t>человек.</w:t>
      </w:r>
    </w:p>
    <w:p w:rsidR="008D3F16" w:rsidRPr="00F22A6B" w:rsidRDefault="008D3F16" w:rsidP="00F22A6B">
      <w:pPr>
        <w:pStyle w:val="a3"/>
        <w:tabs>
          <w:tab w:val="left" w:pos="20"/>
          <w:tab w:val="left" w:pos="36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F22A6B">
        <w:rPr>
          <w:rFonts w:ascii="Times New Roman" w:hAnsi="Times New Roman" w:cs="Times New Roman"/>
          <w:color w:val="000000"/>
          <w:sz w:val="18"/>
          <w:szCs w:val="18"/>
        </w:rPr>
        <w:t>Присутствовало:</w:t>
      </w:r>
      <w:r w:rsidR="00F22A6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</w:rPr>
        <w:t>12</w:t>
      </w:r>
      <w:r w:rsidR="00F22A6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22A6B">
        <w:rPr>
          <w:rFonts w:ascii="Times New Roman" w:hAnsi="Times New Roman" w:cs="Times New Roman"/>
          <w:color w:val="000000"/>
          <w:sz w:val="18"/>
          <w:szCs w:val="18"/>
        </w:rPr>
        <w:t>человек</w:t>
      </w:r>
      <w:r w:rsidR="00F22A6B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D3F16" w:rsidRPr="00F22A6B" w:rsidRDefault="008D3F16" w:rsidP="00F22A6B">
      <w:pPr>
        <w:pStyle w:val="a4"/>
        <w:spacing w:before="0" w:beforeAutospacing="0" w:after="0" w:afterAutospacing="0"/>
        <w:jc w:val="center"/>
        <w:rPr>
          <w:b/>
          <w:bCs/>
          <w:sz w:val="18"/>
          <w:szCs w:val="18"/>
        </w:rPr>
      </w:pPr>
      <w:r w:rsidRPr="00F22A6B">
        <w:rPr>
          <w:b/>
          <w:bCs/>
          <w:sz w:val="18"/>
          <w:szCs w:val="18"/>
        </w:rPr>
        <w:t>СОЦИОЛОГИЧЕСКИЙ</w:t>
      </w:r>
      <w:r w:rsidR="00F22A6B">
        <w:rPr>
          <w:b/>
          <w:bCs/>
          <w:sz w:val="18"/>
          <w:szCs w:val="18"/>
        </w:rPr>
        <w:t xml:space="preserve"> </w:t>
      </w:r>
      <w:r w:rsidRPr="00F22A6B">
        <w:rPr>
          <w:b/>
          <w:bCs/>
          <w:sz w:val="18"/>
          <w:szCs w:val="18"/>
        </w:rPr>
        <w:t>ФАКУЛЬТЕТ</w:t>
      </w:r>
    </w:p>
    <w:p w:rsidR="00F22A6B" w:rsidRDefault="00F22A6B" w:rsidP="00F22A6B">
      <w:pPr>
        <w:pStyle w:val="a4"/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p w:rsidR="00F22A6B" w:rsidRDefault="008D3F16" w:rsidP="00F22A6B">
      <w:pPr>
        <w:pStyle w:val="a4"/>
        <w:spacing w:before="0" w:beforeAutospacing="0" w:after="0" w:afterAutospacing="0"/>
        <w:jc w:val="center"/>
        <w:rPr>
          <w:b/>
          <w:bCs/>
          <w:sz w:val="18"/>
          <w:szCs w:val="18"/>
        </w:rPr>
      </w:pPr>
      <w:r w:rsidRPr="00F22A6B">
        <w:rPr>
          <w:b/>
          <w:bCs/>
          <w:sz w:val="18"/>
          <w:szCs w:val="18"/>
        </w:rPr>
        <w:t>10</w:t>
      </w:r>
      <w:r w:rsidR="00F22A6B">
        <w:rPr>
          <w:b/>
          <w:bCs/>
          <w:sz w:val="18"/>
          <w:szCs w:val="18"/>
        </w:rPr>
        <w:t xml:space="preserve"> </w:t>
      </w:r>
      <w:r w:rsidRPr="00F22A6B">
        <w:rPr>
          <w:b/>
          <w:bCs/>
          <w:sz w:val="18"/>
          <w:szCs w:val="18"/>
        </w:rPr>
        <w:t>декабря</w:t>
      </w:r>
      <w:r w:rsidR="00F22A6B">
        <w:rPr>
          <w:b/>
          <w:bCs/>
          <w:sz w:val="18"/>
          <w:szCs w:val="18"/>
        </w:rPr>
        <w:t xml:space="preserve"> </w:t>
      </w:r>
      <w:r w:rsidRPr="00F22A6B">
        <w:rPr>
          <w:b/>
          <w:bCs/>
          <w:sz w:val="18"/>
          <w:szCs w:val="18"/>
        </w:rPr>
        <w:t>2021,</w:t>
      </w:r>
      <w:r w:rsidR="00F22A6B">
        <w:rPr>
          <w:b/>
          <w:bCs/>
          <w:sz w:val="18"/>
          <w:szCs w:val="18"/>
        </w:rPr>
        <w:t xml:space="preserve"> </w:t>
      </w:r>
      <w:r w:rsidRPr="00F22A6B">
        <w:rPr>
          <w:b/>
          <w:bCs/>
          <w:sz w:val="18"/>
          <w:szCs w:val="18"/>
        </w:rPr>
        <w:t>пятница,</w:t>
      </w:r>
      <w:r w:rsidR="00F22A6B">
        <w:rPr>
          <w:b/>
          <w:bCs/>
          <w:sz w:val="18"/>
          <w:szCs w:val="18"/>
        </w:rPr>
        <w:t xml:space="preserve"> </w:t>
      </w:r>
      <w:r w:rsidRPr="00F22A6B">
        <w:rPr>
          <w:b/>
          <w:bCs/>
          <w:sz w:val="18"/>
          <w:szCs w:val="18"/>
        </w:rPr>
        <w:t>10:40-12:10</w:t>
      </w:r>
      <w:r w:rsidR="00F22A6B">
        <w:rPr>
          <w:b/>
          <w:bCs/>
          <w:sz w:val="18"/>
          <w:szCs w:val="18"/>
        </w:rPr>
        <w:t xml:space="preserve"> </w:t>
      </w:r>
      <w:r w:rsidRPr="00F22A6B">
        <w:rPr>
          <w:b/>
          <w:bCs/>
          <w:sz w:val="18"/>
          <w:szCs w:val="18"/>
        </w:rPr>
        <w:t>и</w:t>
      </w:r>
      <w:r w:rsidR="00F22A6B">
        <w:rPr>
          <w:b/>
          <w:bCs/>
          <w:sz w:val="18"/>
          <w:szCs w:val="18"/>
        </w:rPr>
        <w:t xml:space="preserve"> </w:t>
      </w:r>
      <w:r w:rsidRPr="00F22A6B">
        <w:rPr>
          <w:b/>
          <w:bCs/>
          <w:sz w:val="18"/>
          <w:szCs w:val="18"/>
        </w:rPr>
        <w:t>15</w:t>
      </w:r>
      <w:r w:rsidR="00F22A6B">
        <w:rPr>
          <w:b/>
          <w:bCs/>
          <w:sz w:val="18"/>
          <w:szCs w:val="18"/>
        </w:rPr>
        <w:t xml:space="preserve"> </w:t>
      </w:r>
      <w:r w:rsidRPr="00F22A6B">
        <w:rPr>
          <w:b/>
          <w:bCs/>
          <w:sz w:val="18"/>
          <w:szCs w:val="18"/>
        </w:rPr>
        <w:t>декабря,</w:t>
      </w:r>
      <w:r w:rsidR="00F22A6B">
        <w:rPr>
          <w:b/>
          <w:bCs/>
          <w:sz w:val="18"/>
          <w:szCs w:val="18"/>
        </w:rPr>
        <w:t xml:space="preserve"> </w:t>
      </w:r>
      <w:r w:rsidRPr="00F22A6B">
        <w:rPr>
          <w:b/>
          <w:bCs/>
          <w:sz w:val="18"/>
          <w:szCs w:val="18"/>
        </w:rPr>
        <w:t>среда,</w:t>
      </w:r>
      <w:r w:rsidR="00F22A6B">
        <w:rPr>
          <w:b/>
          <w:bCs/>
          <w:sz w:val="18"/>
          <w:szCs w:val="18"/>
        </w:rPr>
        <w:t xml:space="preserve"> </w:t>
      </w:r>
      <w:r w:rsidRPr="00F22A6B">
        <w:rPr>
          <w:b/>
          <w:bCs/>
          <w:sz w:val="18"/>
          <w:szCs w:val="18"/>
        </w:rPr>
        <w:t>12:20-13:50</w:t>
      </w:r>
    </w:p>
    <w:p w:rsidR="008D3F16" w:rsidRPr="00F22A6B" w:rsidRDefault="008D3F16" w:rsidP="00F22A6B">
      <w:pPr>
        <w:pStyle w:val="a4"/>
        <w:spacing w:before="0" w:beforeAutospacing="0" w:after="0" w:afterAutospacing="0"/>
        <w:jc w:val="center"/>
        <w:rPr>
          <w:b/>
          <w:bCs/>
          <w:sz w:val="18"/>
          <w:szCs w:val="18"/>
        </w:rPr>
      </w:pPr>
      <w:r w:rsidRPr="00F22A6B">
        <w:rPr>
          <w:b/>
          <w:bCs/>
          <w:sz w:val="18"/>
          <w:szCs w:val="18"/>
        </w:rPr>
        <w:t>Бакалавры,</w:t>
      </w:r>
      <w:r w:rsidR="00F22A6B">
        <w:rPr>
          <w:b/>
          <w:bCs/>
          <w:sz w:val="18"/>
          <w:szCs w:val="18"/>
        </w:rPr>
        <w:t xml:space="preserve"> </w:t>
      </w:r>
      <w:r w:rsidRPr="00F22A6B">
        <w:rPr>
          <w:b/>
          <w:bCs/>
          <w:sz w:val="18"/>
          <w:szCs w:val="18"/>
        </w:rPr>
        <w:t>1</w:t>
      </w:r>
      <w:r w:rsidR="00F22A6B">
        <w:rPr>
          <w:b/>
          <w:bCs/>
          <w:sz w:val="18"/>
          <w:szCs w:val="18"/>
        </w:rPr>
        <w:t xml:space="preserve"> </w:t>
      </w:r>
      <w:r w:rsidRPr="00F22A6B">
        <w:rPr>
          <w:b/>
          <w:bCs/>
          <w:sz w:val="18"/>
          <w:szCs w:val="18"/>
        </w:rPr>
        <w:t>курс,</w:t>
      </w:r>
      <w:r w:rsidR="00F22A6B">
        <w:rPr>
          <w:b/>
          <w:bCs/>
          <w:sz w:val="18"/>
          <w:szCs w:val="18"/>
        </w:rPr>
        <w:t xml:space="preserve"> </w:t>
      </w:r>
      <w:r w:rsidRPr="00F22A6B">
        <w:rPr>
          <w:b/>
          <w:bCs/>
          <w:sz w:val="18"/>
          <w:szCs w:val="18"/>
        </w:rPr>
        <w:t>группа</w:t>
      </w:r>
      <w:r w:rsidR="00F22A6B">
        <w:rPr>
          <w:b/>
          <w:bCs/>
          <w:sz w:val="18"/>
          <w:szCs w:val="18"/>
        </w:rPr>
        <w:t xml:space="preserve"> </w:t>
      </w:r>
      <w:r w:rsidRPr="00F22A6B">
        <w:rPr>
          <w:b/>
          <w:bCs/>
          <w:sz w:val="18"/>
          <w:szCs w:val="18"/>
        </w:rPr>
        <w:t>102ПП</w:t>
      </w:r>
    </w:p>
    <w:p w:rsidR="008D3F16" w:rsidRPr="00F22A6B" w:rsidRDefault="008D3F16" w:rsidP="00F22A6B">
      <w:pPr>
        <w:pStyle w:val="a4"/>
        <w:spacing w:before="0" w:beforeAutospacing="0" w:after="0" w:afterAutospacing="0"/>
        <w:jc w:val="center"/>
        <w:rPr>
          <w:b/>
          <w:bCs/>
          <w:sz w:val="18"/>
          <w:szCs w:val="18"/>
        </w:rPr>
      </w:pPr>
      <w:r w:rsidRPr="00F22A6B">
        <w:rPr>
          <w:b/>
          <w:bCs/>
          <w:sz w:val="18"/>
          <w:szCs w:val="18"/>
        </w:rPr>
        <w:t>Ведущая:</w:t>
      </w:r>
      <w:r w:rsidR="00F22A6B">
        <w:rPr>
          <w:b/>
          <w:bCs/>
          <w:sz w:val="18"/>
          <w:szCs w:val="18"/>
        </w:rPr>
        <w:t xml:space="preserve"> </w:t>
      </w:r>
      <w:r w:rsidRPr="00F22A6B">
        <w:rPr>
          <w:b/>
          <w:bCs/>
          <w:sz w:val="18"/>
          <w:szCs w:val="18"/>
        </w:rPr>
        <w:t>Павлова</w:t>
      </w:r>
      <w:r w:rsidR="00F22A6B">
        <w:rPr>
          <w:b/>
          <w:bCs/>
          <w:sz w:val="18"/>
          <w:szCs w:val="18"/>
        </w:rPr>
        <w:t xml:space="preserve"> </w:t>
      </w:r>
      <w:r w:rsidRPr="00F22A6B">
        <w:rPr>
          <w:b/>
          <w:bCs/>
          <w:sz w:val="18"/>
          <w:szCs w:val="18"/>
        </w:rPr>
        <w:t>Е.К.</w:t>
      </w:r>
    </w:p>
    <w:p w:rsidR="008D3F16" w:rsidRPr="00F22A6B" w:rsidRDefault="008D3F16" w:rsidP="00F22A6B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</w:p>
    <w:p w:rsidR="008D3F16" w:rsidRPr="00F22A6B" w:rsidRDefault="008D3F16" w:rsidP="00F22A6B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F22A6B">
        <w:rPr>
          <w:sz w:val="18"/>
          <w:szCs w:val="18"/>
        </w:rPr>
        <w:t>1)</w:t>
      </w:r>
      <w:r w:rsidR="00F22A6B">
        <w:rPr>
          <w:sz w:val="18"/>
          <w:szCs w:val="18"/>
        </w:rPr>
        <w:t xml:space="preserve"> </w:t>
      </w:r>
      <w:proofErr w:type="spellStart"/>
      <w:r w:rsidRPr="00F22A6B">
        <w:rPr>
          <w:sz w:val="18"/>
          <w:szCs w:val="18"/>
        </w:rPr>
        <w:t>Добычина</w:t>
      </w:r>
      <w:proofErr w:type="spellEnd"/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Александра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/</w:t>
      </w:r>
      <w:r w:rsidR="00F22A6B">
        <w:rPr>
          <w:sz w:val="18"/>
          <w:szCs w:val="18"/>
        </w:rPr>
        <w:t xml:space="preserve"> </w:t>
      </w:r>
      <w:proofErr w:type="spellStart"/>
      <w:r w:rsidRPr="00F22A6B">
        <w:rPr>
          <w:sz w:val="18"/>
          <w:szCs w:val="18"/>
        </w:rPr>
        <w:t>Dobychina</w:t>
      </w:r>
      <w:proofErr w:type="spellEnd"/>
      <w:r w:rsidR="00F22A6B">
        <w:rPr>
          <w:sz w:val="18"/>
          <w:szCs w:val="18"/>
        </w:rPr>
        <w:t xml:space="preserve"> </w:t>
      </w:r>
      <w:proofErr w:type="spellStart"/>
      <w:r w:rsidRPr="00F22A6B">
        <w:rPr>
          <w:sz w:val="18"/>
          <w:szCs w:val="18"/>
        </w:rPr>
        <w:t>Aleksandra</w:t>
      </w:r>
      <w:proofErr w:type="spellEnd"/>
      <w:r w:rsidRPr="00F22A6B">
        <w:rPr>
          <w:sz w:val="18"/>
          <w:szCs w:val="18"/>
        </w:rPr>
        <w:t>,</w:t>
      </w:r>
      <w:r w:rsidR="00F22A6B">
        <w:rPr>
          <w:sz w:val="18"/>
          <w:szCs w:val="18"/>
        </w:rPr>
        <w:t xml:space="preserve"> </w:t>
      </w:r>
      <w:proofErr w:type="spellStart"/>
      <w:r w:rsidRPr="00F22A6B">
        <w:rPr>
          <w:sz w:val="18"/>
          <w:szCs w:val="18"/>
        </w:rPr>
        <w:t>Омарова</w:t>
      </w:r>
      <w:proofErr w:type="spellEnd"/>
      <w:r w:rsidR="00F22A6B">
        <w:rPr>
          <w:sz w:val="18"/>
          <w:szCs w:val="18"/>
        </w:rPr>
        <w:t xml:space="preserve"> </w:t>
      </w:r>
      <w:proofErr w:type="spellStart"/>
      <w:r w:rsidRPr="00F22A6B">
        <w:rPr>
          <w:sz w:val="18"/>
          <w:szCs w:val="18"/>
        </w:rPr>
        <w:t>Патимат</w:t>
      </w:r>
      <w:proofErr w:type="spellEnd"/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/</w:t>
      </w:r>
      <w:r w:rsidR="00F22A6B">
        <w:rPr>
          <w:sz w:val="18"/>
          <w:szCs w:val="18"/>
        </w:rPr>
        <w:t xml:space="preserve"> </w:t>
      </w:r>
      <w:proofErr w:type="spellStart"/>
      <w:r w:rsidRPr="00F22A6B">
        <w:rPr>
          <w:sz w:val="18"/>
          <w:szCs w:val="18"/>
        </w:rPr>
        <w:t>Omarova</w:t>
      </w:r>
      <w:proofErr w:type="spellEnd"/>
      <w:r w:rsidR="00F22A6B">
        <w:rPr>
          <w:sz w:val="18"/>
          <w:szCs w:val="18"/>
        </w:rPr>
        <w:t xml:space="preserve"> </w:t>
      </w:r>
      <w:proofErr w:type="spellStart"/>
      <w:r w:rsidRPr="00F22A6B">
        <w:rPr>
          <w:sz w:val="18"/>
          <w:szCs w:val="18"/>
        </w:rPr>
        <w:t>Patimat</w:t>
      </w:r>
      <w:proofErr w:type="spellEnd"/>
    </w:p>
    <w:p w:rsidR="008D3F16" w:rsidRPr="00F22A6B" w:rsidRDefault="008D3F16" w:rsidP="00F22A6B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proofErr w:type="spellStart"/>
      <w:r w:rsidRPr="00F22A6B">
        <w:rPr>
          <w:sz w:val="18"/>
          <w:szCs w:val="18"/>
        </w:rPr>
        <w:t>Cancel</w:t>
      </w:r>
      <w:proofErr w:type="spellEnd"/>
      <w:r w:rsidR="00F22A6B">
        <w:rPr>
          <w:sz w:val="18"/>
          <w:szCs w:val="18"/>
        </w:rPr>
        <w:t xml:space="preserve"> </w:t>
      </w:r>
      <w:proofErr w:type="spellStart"/>
      <w:r w:rsidRPr="00F22A6B">
        <w:rPr>
          <w:sz w:val="18"/>
          <w:szCs w:val="18"/>
        </w:rPr>
        <w:t>culture</w:t>
      </w:r>
      <w:proofErr w:type="spellEnd"/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/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Культура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отмены</w:t>
      </w:r>
    </w:p>
    <w:p w:rsidR="008D3F16" w:rsidRPr="00F22A6B" w:rsidRDefault="008D3F16" w:rsidP="00F22A6B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F22A6B">
        <w:rPr>
          <w:sz w:val="18"/>
          <w:szCs w:val="18"/>
        </w:rPr>
        <w:t>2)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Сердюк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Анастасия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/</w:t>
      </w:r>
      <w:r w:rsidR="00F22A6B">
        <w:rPr>
          <w:sz w:val="18"/>
          <w:szCs w:val="18"/>
        </w:rPr>
        <w:t xml:space="preserve"> </w:t>
      </w:r>
      <w:proofErr w:type="spellStart"/>
      <w:r w:rsidRPr="00F22A6B">
        <w:rPr>
          <w:sz w:val="18"/>
          <w:szCs w:val="18"/>
        </w:rPr>
        <w:t>Serdiuk</w:t>
      </w:r>
      <w:proofErr w:type="spellEnd"/>
      <w:r w:rsidR="00F22A6B">
        <w:rPr>
          <w:sz w:val="18"/>
          <w:szCs w:val="18"/>
        </w:rPr>
        <w:t xml:space="preserve"> </w:t>
      </w:r>
      <w:proofErr w:type="spellStart"/>
      <w:r w:rsidRPr="00F22A6B">
        <w:rPr>
          <w:sz w:val="18"/>
          <w:szCs w:val="18"/>
        </w:rPr>
        <w:t>Anastasiia</w:t>
      </w:r>
      <w:proofErr w:type="spellEnd"/>
      <w:r w:rsidRPr="00F22A6B">
        <w:rPr>
          <w:sz w:val="18"/>
          <w:szCs w:val="18"/>
        </w:rPr>
        <w:t>,</w:t>
      </w:r>
      <w:r w:rsidR="00F22A6B">
        <w:rPr>
          <w:sz w:val="18"/>
          <w:szCs w:val="18"/>
        </w:rPr>
        <w:t xml:space="preserve"> </w:t>
      </w:r>
      <w:proofErr w:type="spellStart"/>
      <w:r w:rsidRPr="00F22A6B">
        <w:rPr>
          <w:sz w:val="18"/>
          <w:szCs w:val="18"/>
        </w:rPr>
        <w:t>Снегурова</w:t>
      </w:r>
      <w:proofErr w:type="spellEnd"/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Марианна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/</w:t>
      </w:r>
      <w:r w:rsidR="00F22A6B">
        <w:rPr>
          <w:sz w:val="18"/>
          <w:szCs w:val="18"/>
        </w:rPr>
        <w:t xml:space="preserve"> </w:t>
      </w:r>
      <w:proofErr w:type="spellStart"/>
      <w:r w:rsidRPr="00F22A6B">
        <w:rPr>
          <w:sz w:val="18"/>
          <w:szCs w:val="18"/>
        </w:rPr>
        <w:t>Snegurova</w:t>
      </w:r>
      <w:proofErr w:type="spellEnd"/>
      <w:r w:rsidR="00F22A6B">
        <w:rPr>
          <w:sz w:val="18"/>
          <w:szCs w:val="18"/>
        </w:rPr>
        <w:t xml:space="preserve"> </w:t>
      </w:r>
      <w:proofErr w:type="spellStart"/>
      <w:r w:rsidRPr="00F22A6B">
        <w:rPr>
          <w:sz w:val="18"/>
          <w:szCs w:val="18"/>
        </w:rPr>
        <w:t>Marianna</w:t>
      </w:r>
      <w:proofErr w:type="spellEnd"/>
    </w:p>
    <w:p w:rsidR="008D3F16" w:rsidRPr="00F22A6B" w:rsidRDefault="008D3F16" w:rsidP="00F22A6B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proofErr w:type="spellStart"/>
      <w:r w:rsidRPr="00F22A6B">
        <w:rPr>
          <w:sz w:val="18"/>
          <w:szCs w:val="18"/>
        </w:rPr>
        <w:t>Man</w:t>
      </w:r>
      <w:proofErr w:type="spellEnd"/>
      <w:r w:rsidR="00F22A6B">
        <w:rPr>
          <w:sz w:val="18"/>
          <w:szCs w:val="18"/>
        </w:rPr>
        <w:t xml:space="preserve"> </w:t>
      </w:r>
      <w:proofErr w:type="spellStart"/>
      <w:r w:rsidRPr="00F22A6B">
        <w:rPr>
          <w:sz w:val="18"/>
          <w:szCs w:val="18"/>
        </w:rPr>
        <w:t>and</w:t>
      </w:r>
      <w:proofErr w:type="spellEnd"/>
      <w:r w:rsidR="00F22A6B">
        <w:rPr>
          <w:sz w:val="18"/>
          <w:szCs w:val="18"/>
        </w:rPr>
        <w:t xml:space="preserve"> </w:t>
      </w:r>
      <w:proofErr w:type="spellStart"/>
      <w:r w:rsidRPr="00F22A6B">
        <w:rPr>
          <w:sz w:val="18"/>
          <w:szCs w:val="18"/>
        </w:rPr>
        <w:t>society</w:t>
      </w:r>
      <w:proofErr w:type="spellEnd"/>
      <w:r w:rsidRPr="00F22A6B">
        <w:rPr>
          <w:sz w:val="18"/>
          <w:szCs w:val="18"/>
        </w:rPr>
        <w:t>:</w:t>
      </w:r>
      <w:r w:rsidR="00F22A6B">
        <w:rPr>
          <w:sz w:val="18"/>
          <w:szCs w:val="18"/>
        </w:rPr>
        <w:t xml:space="preserve"> </w:t>
      </w:r>
      <w:proofErr w:type="spellStart"/>
      <w:r w:rsidRPr="00F22A6B">
        <w:rPr>
          <w:sz w:val="18"/>
          <w:szCs w:val="18"/>
        </w:rPr>
        <w:t>social</w:t>
      </w:r>
      <w:proofErr w:type="spellEnd"/>
      <w:r w:rsidR="00F22A6B">
        <w:rPr>
          <w:sz w:val="18"/>
          <w:szCs w:val="18"/>
        </w:rPr>
        <w:t xml:space="preserve"> </w:t>
      </w:r>
      <w:proofErr w:type="spellStart"/>
      <w:r w:rsidRPr="00F22A6B">
        <w:rPr>
          <w:sz w:val="18"/>
          <w:szCs w:val="18"/>
        </w:rPr>
        <w:t>aspect</w:t>
      </w:r>
      <w:proofErr w:type="spellEnd"/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/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Человек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и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общество: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социальный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аспект</w:t>
      </w:r>
    </w:p>
    <w:p w:rsidR="008D3F16" w:rsidRPr="00F22A6B" w:rsidRDefault="008D3F16" w:rsidP="00F22A6B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F22A6B">
        <w:rPr>
          <w:sz w:val="18"/>
          <w:szCs w:val="18"/>
        </w:rPr>
        <w:t>3)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Иванов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Фёдор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/</w:t>
      </w:r>
      <w:r w:rsidR="00F22A6B">
        <w:rPr>
          <w:sz w:val="18"/>
          <w:szCs w:val="18"/>
        </w:rPr>
        <w:t xml:space="preserve"> </w:t>
      </w:r>
      <w:proofErr w:type="spellStart"/>
      <w:r w:rsidRPr="00F22A6B">
        <w:rPr>
          <w:sz w:val="18"/>
          <w:szCs w:val="18"/>
        </w:rPr>
        <w:t>Ivanov</w:t>
      </w:r>
      <w:proofErr w:type="spellEnd"/>
      <w:r w:rsidR="00F22A6B">
        <w:rPr>
          <w:sz w:val="18"/>
          <w:szCs w:val="18"/>
        </w:rPr>
        <w:t xml:space="preserve"> </w:t>
      </w:r>
      <w:proofErr w:type="spellStart"/>
      <w:r w:rsidRPr="00F22A6B">
        <w:rPr>
          <w:sz w:val="18"/>
          <w:szCs w:val="18"/>
        </w:rPr>
        <w:t>Fedor</w:t>
      </w:r>
      <w:proofErr w:type="spellEnd"/>
      <w:r w:rsidRPr="00F22A6B">
        <w:rPr>
          <w:sz w:val="18"/>
          <w:szCs w:val="18"/>
        </w:rPr>
        <w:t>,</w:t>
      </w:r>
      <w:r w:rsidR="00F22A6B">
        <w:rPr>
          <w:sz w:val="18"/>
          <w:szCs w:val="18"/>
        </w:rPr>
        <w:t xml:space="preserve"> </w:t>
      </w:r>
      <w:proofErr w:type="spellStart"/>
      <w:r w:rsidRPr="00F22A6B">
        <w:rPr>
          <w:sz w:val="18"/>
          <w:szCs w:val="18"/>
        </w:rPr>
        <w:t>Слыщенко</w:t>
      </w:r>
      <w:proofErr w:type="spellEnd"/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Архип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/</w:t>
      </w:r>
      <w:r w:rsidR="00F22A6B">
        <w:rPr>
          <w:sz w:val="18"/>
          <w:szCs w:val="18"/>
        </w:rPr>
        <w:t xml:space="preserve"> </w:t>
      </w:r>
      <w:proofErr w:type="spellStart"/>
      <w:r w:rsidRPr="00F22A6B">
        <w:rPr>
          <w:sz w:val="18"/>
          <w:szCs w:val="18"/>
        </w:rPr>
        <w:t>Slyshchenko</w:t>
      </w:r>
      <w:proofErr w:type="spellEnd"/>
      <w:r w:rsidR="00F22A6B">
        <w:rPr>
          <w:sz w:val="18"/>
          <w:szCs w:val="18"/>
        </w:rPr>
        <w:t xml:space="preserve"> </w:t>
      </w:r>
      <w:proofErr w:type="spellStart"/>
      <w:r w:rsidRPr="00F22A6B">
        <w:rPr>
          <w:sz w:val="18"/>
          <w:szCs w:val="18"/>
        </w:rPr>
        <w:t>Arkhip</w:t>
      </w:r>
      <w:proofErr w:type="spellEnd"/>
    </w:p>
    <w:p w:rsidR="008D3F16" w:rsidRPr="00F22A6B" w:rsidRDefault="008D3F16" w:rsidP="00F22A6B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proofErr w:type="spellStart"/>
      <w:r w:rsidRPr="00F22A6B">
        <w:rPr>
          <w:sz w:val="18"/>
          <w:szCs w:val="18"/>
        </w:rPr>
        <w:t>Man</w:t>
      </w:r>
      <w:proofErr w:type="spellEnd"/>
      <w:r w:rsidR="00F22A6B">
        <w:rPr>
          <w:sz w:val="18"/>
          <w:szCs w:val="18"/>
        </w:rPr>
        <w:t xml:space="preserve"> </w:t>
      </w:r>
      <w:proofErr w:type="spellStart"/>
      <w:r w:rsidRPr="00F22A6B">
        <w:rPr>
          <w:sz w:val="18"/>
          <w:szCs w:val="18"/>
        </w:rPr>
        <w:t>and</w:t>
      </w:r>
      <w:proofErr w:type="spellEnd"/>
      <w:r w:rsidR="00F22A6B">
        <w:rPr>
          <w:sz w:val="18"/>
          <w:szCs w:val="18"/>
        </w:rPr>
        <w:t xml:space="preserve"> </w:t>
      </w:r>
      <w:proofErr w:type="spellStart"/>
      <w:r w:rsidRPr="00F22A6B">
        <w:rPr>
          <w:sz w:val="18"/>
          <w:szCs w:val="18"/>
        </w:rPr>
        <w:t>society</w:t>
      </w:r>
      <w:proofErr w:type="spellEnd"/>
      <w:r w:rsidRPr="00F22A6B">
        <w:rPr>
          <w:sz w:val="18"/>
          <w:szCs w:val="18"/>
        </w:rPr>
        <w:t>:</w:t>
      </w:r>
      <w:r w:rsidR="00F22A6B">
        <w:rPr>
          <w:sz w:val="18"/>
          <w:szCs w:val="18"/>
        </w:rPr>
        <w:t xml:space="preserve"> </w:t>
      </w:r>
      <w:proofErr w:type="spellStart"/>
      <w:r w:rsidRPr="00F22A6B">
        <w:rPr>
          <w:sz w:val="18"/>
          <w:szCs w:val="18"/>
        </w:rPr>
        <w:t>political</w:t>
      </w:r>
      <w:proofErr w:type="spellEnd"/>
      <w:r w:rsidR="00F22A6B">
        <w:rPr>
          <w:sz w:val="18"/>
          <w:szCs w:val="18"/>
        </w:rPr>
        <w:t xml:space="preserve"> </w:t>
      </w:r>
      <w:proofErr w:type="spellStart"/>
      <w:r w:rsidRPr="00F22A6B">
        <w:rPr>
          <w:sz w:val="18"/>
          <w:szCs w:val="18"/>
        </w:rPr>
        <w:t>aspect</w:t>
      </w:r>
      <w:proofErr w:type="spellEnd"/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/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Человек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и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общество: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политический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аспект</w:t>
      </w:r>
    </w:p>
    <w:p w:rsidR="008D3F16" w:rsidRPr="00F22A6B" w:rsidRDefault="008D3F16" w:rsidP="00F22A6B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F22A6B">
        <w:rPr>
          <w:sz w:val="18"/>
          <w:szCs w:val="18"/>
        </w:rPr>
        <w:t>4)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Сергеева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Анна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/</w:t>
      </w:r>
      <w:r w:rsidR="00F22A6B">
        <w:rPr>
          <w:sz w:val="18"/>
          <w:szCs w:val="18"/>
        </w:rPr>
        <w:t xml:space="preserve"> </w:t>
      </w:r>
      <w:proofErr w:type="spellStart"/>
      <w:r w:rsidRPr="00F22A6B">
        <w:rPr>
          <w:sz w:val="18"/>
          <w:szCs w:val="18"/>
        </w:rPr>
        <w:t>Sergeeva</w:t>
      </w:r>
      <w:proofErr w:type="spellEnd"/>
      <w:r w:rsidR="00F22A6B">
        <w:rPr>
          <w:sz w:val="18"/>
          <w:szCs w:val="18"/>
        </w:rPr>
        <w:t xml:space="preserve"> </w:t>
      </w:r>
      <w:proofErr w:type="spellStart"/>
      <w:r w:rsidRPr="00F22A6B">
        <w:rPr>
          <w:sz w:val="18"/>
          <w:szCs w:val="18"/>
        </w:rPr>
        <w:t>Anna</w:t>
      </w:r>
      <w:proofErr w:type="spellEnd"/>
      <w:r w:rsidRPr="00F22A6B">
        <w:rPr>
          <w:sz w:val="18"/>
          <w:szCs w:val="18"/>
        </w:rPr>
        <w:t>,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Пикалова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Варвара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/</w:t>
      </w:r>
      <w:r w:rsidR="00F22A6B">
        <w:rPr>
          <w:sz w:val="18"/>
          <w:szCs w:val="18"/>
        </w:rPr>
        <w:t xml:space="preserve"> </w:t>
      </w:r>
      <w:proofErr w:type="spellStart"/>
      <w:r w:rsidRPr="00F22A6B">
        <w:rPr>
          <w:sz w:val="18"/>
          <w:szCs w:val="18"/>
        </w:rPr>
        <w:t>Pikalova</w:t>
      </w:r>
      <w:proofErr w:type="spellEnd"/>
      <w:r w:rsidR="00F22A6B">
        <w:rPr>
          <w:sz w:val="18"/>
          <w:szCs w:val="18"/>
        </w:rPr>
        <w:t xml:space="preserve"> </w:t>
      </w:r>
      <w:proofErr w:type="spellStart"/>
      <w:r w:rsidRPr="00F22A6B">
        <w:rPr>
          <w:sz w:val="18"/>
          <w:szCs w:val="18"/>
        </w:rPr>
        <w:t>Varvara</w:t>
      </w:r>
      <w:proofErr w:type="spellEnd"/>
    </w:p>
    <w:p w:rsidR="008D3F16" w:rsidRPr="00F22A6B" w:rsidRDefault="008D3F16" w:rsidP="00F22A6B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proofErr w:type="spellStart"/>
      <w:r w:rsidRPr="00F22A6B">
        <w:rPr>
          <w:sz w:val="18"/>
          <w:szCs w:val="18"/>
        </w:rPr>
        <w:t>Man</w:t>
      </w:r>
      <w:proofErr w:type="spellEnd"/>
      <w:r w:rsidR="00F22A6B">
        <w:rPr>
          <w:sz w:val="18"/>
          <w:szCs w:val="18"/>
        </w:rPr>
        <w:t xml:space="preserve"> </w:t>
      </w:r>
      <w:proofErr w:type="spellStart"/>
      <w:r w:rsidRPr="00F22A6B">
        <w:rPr>
          <w:sz w:val="18"/>
          <w:szCs w:val="18"/>
        </w:rPr>
        <w:t>and</w:t>
      </w:r>
      <w:proofErr w:type="spellEnd"/>
      <w:r w:rsidR="00F22A6B">
        <w:rPr>
          <w:sz w:val="18"/>
          <w:szCs w:val="18"/>
        </w:rPr>
        <w:t xml:space="preserve"> </w:t>
      </w:r>
      <w:proofErr w:type="spellStart"/>
      <w:r w:rsidRPr="00F22A6B">
        <w:rPr>
          <w:sz w:val="18"/>
          <w:szCs w:val="18"/>
        </w:rPr>
        <w:t>society</w:t>
      </w:r>
      <w:proofErr w:type="spellEnd"/>
      <w:r w:rsidRPr="00F22A6B">
        <w:rPr>
          <w:sz w:val="18"/>
          <w:szCs w:val="18"/>
        </w:rPr>
        <w:t>:</w:t>
      </w:r>
      <w:r w:rsidR="00F22A6B">
        <w:rPr>
          <w:sz w:val="18"/>
          <w:szCs w:val="18"/>
        </w:rPr>
        <w:t xml:space="preserve"> </w:t>
      </w:r>
      <w:proofErr w:type="spellStart"/>
      <w:r w:rsidRPr="00F22A6B">
        <w:rPr>
          <w:sz w:val="18"/>
          <w:szCs w:val="18"/>
        </w:rPr>
        <w:t>spiritual</w:t>
      </w:r>
      <w:proofErr w:type="spellEnd"/>
      <w:r w:rsidR="00F22A6B">
        <w:rPr>
          <w:sz w:val="18"/>
          <w:szCs w:val="18"/>
        </w:rPr>
        <w:t xml:space="preserve"> </w:t>
      </w:r>
      <w:proofErr w:type="spellStart"/>
      <w:r w:rsidRPr="00F22A6B">
        <w:rPr>
          <w:sz w:val="18"/>
          <w:szCs w:val="18"/>
        </w:rPr>
        <w:t>aspect</w:t>
      </w:r>
      <w:proofErr w:type="spellEnd"/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/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Человек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и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общество: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духовный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аспект</w:t>
      </w:r>
    </w:p>
    <w:p w:rsidR="008D3F16" w:rsidRPr="00F22A6B" w:rsidRDefault="008D3F16" w:rsidP="00F22A6B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F22A6B">
        <w:rPr>
          <w:sz w:val="18"/>
          <w:szCs w:val="18"/>
        </w:rPr>
        <w:lastRenderedPageBreak/>
        <w:t>Присутствовало: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11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студентов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и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1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преподаватель.</w:t>
      </w:r>
      <w:r w:rsidR="00F22A6B">
        <w:rPr>
          <w:sz w:val="18"/>
          <w:szCs w:val="18"/>
        </w:rPr>
        <w:t xml:space="preserve">  </w:t>
      </w:r>
      <w:r w:rsidRPr="00F22A6B">
        <w:rPr>
          <w:sz w:val="18"/>
          <w:szCs w:val="18"/>
        </w:rPr>
        <w:t>Доклады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сопровождались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презентациями,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в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обсуждении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приняли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участие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все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присутствовавшие</w:t>
      </w:r>
      <w:r w:rsidR="00F22A6B">
        <w:rPr>
          <w:sz w:val="18"/>
          <w:szCs w:val="18"/>
        </w:rPr>
        <w:t xml:space="preserve"> </w:t>
      </w:r>
      <w:r w:rsidRPr="00F22A6B">
        <w:rPr>
          <w:sz w:val="18"/>
          <w:szCs w:val="18"/>
        </w:rPr>
        <w:t>студенты.</w:t>
      </w:r>
    </w:p>
    <w:p w:rsidR="008D3F16" w:rsidRPr="00F22A6B" w:rsidRDefault="008D3F16" w:rsidP="00F22A6B">
      <w:pPr>
        <w:pStyle w:val="a4"/>
        <w:spacing w:before="0" w:beforeAutospacing="0" w:after="0" w:afterAutospacing="0"/>
        <w:jc w:val="center"/>
        <w:rPr>
          <w:sz w:val="18"/>
          <w:szCs w:val="18"/>
        </w:rPr>
      </w:pPr>
    </w:p>
    <w:p w:rsidR="008D3F16" w:rsidRPr="00F22A6B" w:rsidRDefault="008D3F16" w:rsidP="00F22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11.12.2021,</w:t>
      </w:r>
      <w:r w:rsid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суббота,</w:t>
      </w:r>
      <w:r w:rsid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10.40-13.50</w:t>
      </w:r>
    </w:p>
    <w:p w:rsidR="008D3F16" w:rsidRPr="00F22A6B" w:rsidRDefault="008D3F16" w:rsidP="00F2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2</w:t>
      </w:r>
      <w:r w:rsid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курс</w:t>
      </w:r>
      <w:r w:rsid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(очно-заочное</w:t>
      </w:r>
      <w:r w:rsidR="00F22A6B"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отделение),</w:t>
      </w:r>
      <w:r w:rsidR="00F22A6B"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бакалавриат</w:t>
      </w:r>
    </w:p>
    <w:p w:rsidR="008D3F16" w:rsidRPr="00F22A6B" w:rsidRDefault="008D3F16" w:rsidP="00F2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Ведущий</w:t>
      </w:r>
      <w:r w:rsidRPr="00F22A6B">
        <w:rPr>
          <w:rFonts w:ascii="Times New Roman" w:eastAsia="Times New Roman" w:hAnsi="Times New Roman" w:cs="Times New Roman"/>
          <w:b/>
          <w:color w:val="222222"/>
          <w:sz w:val="18"/>
          <w:szCs w:val="18"/>
          <w:shd w:val="clear" w:color="auto" w:fill="FFFFFF"/>
          <w:lang w:eastAsia="ru-RU"/>
        </w:rPr>
        <w:t>:</w:t>
      </w:r>
      <w:r w:rsidR="00F22A6B" w:rsidRPr="00F22A6B">
        <w:rPr>
          <w:rFonts w:ascii="Times New Roman" w:eastAsia="Times New Roman" w:hAnsi="Times New Roman" w:cs="Times New Roman"/>
          <w:b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color w:val="222222"/>
          <w:sz w:val="18"/>
          <w:szCs w:val="18"/>
          <w:shd w:val="clear" w:color="auto" w:fill="FFFFFF"/>
          <w:lang w:eastAsia="ru-RU"/>
        </w:rPr>
        <w:t>Курочкин</w:t>
      </w:r>
      <w:r w:rsidR="00F22A6B" w:rsidRPr="00F22A6B">
        <w:rPr>
          <w:rFonts w:ascii="Times New Roman" w:eastAsia="Times New Roman" w:hAnsi="Times New Roman" w:cs="Times New Roman"/>
          <w:b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color w:val="222222"/>
          <w:sz w:val="18"/>
          <w:szCs w:val="18"/>
          <w:shd w:val="clear" w:color="auto" w:fill="FFFFFF"/>
          <w:lang w:eastAsia="ru-RU"/>
        </w:rPr>
        <w:t>Алексей</w:t>
      </w:r>
    </w:p>
    <w:p w:rsidR="008D3F16" w:rsidRPr="00F22A6B" w:rsidRDefault="00F22A6B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1.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Хусонова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Гульшода</w:t>
      </w:r>
      <w:proofErr w:type="spellEnd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/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Khusanova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Gulshoda</w:t>
      </w:r>
      <w:proofErr w:type="spellEnd"/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Human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rights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as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a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common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interest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of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the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international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community/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Права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человека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как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общий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интерес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международного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сообщества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2.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Гизатуллина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Жанна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/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Gizatullina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Zhanna</w:t>
      </w:r>
      <w:proofErr w:type="spellEnd"/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Spiritual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life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of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society: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sociological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analysis/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Духовная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жизнь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общества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: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социологический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анализ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3.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Логинова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Мария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/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Loginova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Maria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Cancel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culture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in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Russia/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Культура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отмены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в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России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4.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Паршина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Людмила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/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Parshina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Lyudmila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Socialisation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in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the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modern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world: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sociological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analysis/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Социализация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в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современной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мире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: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социологический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анализ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5.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Денисова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Анна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/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Denisova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Anna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Digital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aspect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of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socialisation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in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the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modern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world/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Цифровой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аспект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процесса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социализации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в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современной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мире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6.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Нестерова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Екатерина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/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Nesterova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Ekaterina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Reputation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institute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in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modern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Russia/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Институт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репутации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в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современной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России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7.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Шепп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Екатерина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/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Shepp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Ekaterina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 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The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role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of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society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in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political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socialisation/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Роль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общества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в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политической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социализации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8.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Холоднова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Светлана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/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Kholodnova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Svetlana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Economic</w:t>
      </w:r>
      <w:r w:rsidR="00F22A6B"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aspect</w:t>
      </w:r>
      <w:r w:rsidR="00F22A6B"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of</w:t>
      </w:r>
      <w:r w:rsidR="00F22A6B"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socialisation</w:t>
      </w:r>
      <w:r w:rsidR="00F22A6B"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in</w:t>
      </w:r>
      <w:r w:rsidR="00F22A6B"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the</w:t>
      </w:r>
      <w:r w:rsidR="00F22A6B"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modern</w:t>
      </w:r>
      <w:r w:rsidR="00F22A6B"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world/</w:t>
      </w:r>
      <w:r w:rsidR="00F22A6B"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Экономический</w:t>
      </w:r>
      <w:r w:rsidR="00F22A6B"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аспект</w:t>
      </w:r>
      <w:r w:rsidR="00F22A6B"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процесса</w:t>
      </w:r>
      <w:r w:rsidR="00F22A6B"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социализации</w:t>
      </w:r>
      <w:r w:rsidR="00F22A6B"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в</w:t>
      </w:r>
      <w:r w:rsidR="00F22A6B"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современной</w:t>
      </w:r>
      <w:r w:rsidR="00F22A6B"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мире</w:t>
      </w:r>
      <w:r w:rsidR="00F22A6B"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9.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Курочкин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Алексей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/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Kurochkin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Aleksey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In-group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favouritism</w:t>
      </w:r>
      <w:proofErr w:type="spellEnd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: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sociological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analysis/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Ингрупповой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фаворитизм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: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социологический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анализ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bCs/>
          <w:color w:val="222222"/>
          <w:sz w:val="18"/>
          <w:szCs w:val="18"/>
          <w:shd w:val="clear" w:color="auto" w:fill="FFFFFF"/>
          <w:lang w:eastAsia="ru-RU"/>
        </w:rPr>
        <w:t>Присутствовало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:</w:t>
      </w:r>
      <w:r w:rsidR="00F22A6B"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11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студентов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и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1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преподаватель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(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Хачатрян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Гаяне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Самвеловна</w:t>
      </w:r>
      <w:proofErr w:type="spellEnd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)</w:t>
      </w:r>
    </w:p>
    <w:p w:rsidR="008D3F16" w:rsidRPr="00F22A6B" w:rsidRDefault="00F22A6B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</w:p>
    <w:p w:rsidR="008D3F16" w:rsidRPr="00F22A6B" w:rsidRDefault="008D3F16" w:rsidP="00F2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12</w:t>
      </w:r>
      <w:r w:rsid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декабря</w:t>
      </w:r>
      <w:r w:rsid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2021,</w:t>
      </w:r>
      <w:r w:rsid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12:20-13:50</w:t>
      </w:r>
    </w:p>
    <w:p w:rsidR="008D3F16" w:rsidRPr="00F22A6B" w:rsidRDefault="008D3F16" w:rsidP="00F2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Магистранты</w:t>
      </w:r>
      <w:r w:rsid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1-го</w:t>
      </w:r>
      <w:r w:rsid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года</w:t>
      </w:r>
      <w:r w:rsid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обучения</w:t>
      </w:r>
      <w:r w:rsid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гр.</w:t>
      </w:r>
      <w:r w:rsid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504</w:t>
      </w:r>
    </w:p>
    <w:p w:rsidR="008D3F16" w:rsidRPr="00F22A6B" w:rsidRDefault="008D3F16" w:rsidP="00F2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Ведущая:</w:t>
      </w:r>
      <w:r w:rsid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Казимова</w:t>
      </w:r>
      <w:r w:rsid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Г.А.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Были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обсуждены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следующие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доклады: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1.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Гугуев</w:t>
      </w:r>
      <w:proofErr w:type="spellEnd"/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Даниил,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Крамаренко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Анна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Daniil</w:t>
      </w:r>
      <w:proofErr w:type="spellEnd"/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Guguev</w:t>
      </w:r>
      <w:proofErr w:type="spellEnd"/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Anna</w:t>
      </w:r>
      <w:proofErr w:type="spellEnd"/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Kramarenko</w:t>
      </w:r>
      <w:proofErr w:type="spellEnd"/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“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Green</w:t>
      </w:r>
      <w:proofErr w:type="spellEnd"/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”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agenda</w:t>
      </w:r>
      <w:proofErr w:type="spellEnd"/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and</w:t>
      </w:r>
      <w:proofErr w:type="spellEnd"/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consumer</w:t>
      </w:r>
      <w:proofErr w:type="spellEnd"/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society</w:t>
      </w:r>
      <w:proofErr w:type="spellEnd"/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”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(«Экологическая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повестка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общество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потребления»)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2.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Петухова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Полина,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Фирсова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Дарья/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Polina</w:t>
      </w:r>
      <w:proofErr w:type="spellEnd"/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Petukhova</w:t>
      </w:r>
      <w:proofErr w:type="spellEnd"/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Daria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Firsova</w:t>
      </w:r>
      <w:proofErr w:type="spellEnd"/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“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Potential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growth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points</w:t>
      </w:r>
      <w:proofErr w:type="spellEnd"/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in</w:t>
      </w:r>
      <w:proofErr w:type="spellEnd"/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proofErr w:type="gramStart"/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Russia</w:t>
      </w:r>
      <w:proofErr w:type="spellEnd"/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”/</w:t>
      </w:r>
      <w:proofErr w:type="gramEnd"/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«Точки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потенциального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экономического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роста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России»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3.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Попова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Арина/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Arina</w:t>
      </w:r>
      <w:proofErr w:type="spellEnd"/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Popova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“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concept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of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human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rights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its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origin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transformations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and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future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prospects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”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(«Происхождение,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трансформации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перспективы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концепта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«права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человека»)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4.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Бирюкова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Елизавета,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Голота</w:t>
      </w:r>
      <w:proofErr w:type="spellEnd"/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Валерия/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Elizaveta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Biryukova</w:t>
      </w:r>
      <w:proofErr w:type="spellEnd"/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Valeria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Golota</w:t>
      </w:r>
      <w:proofErr w:type="spellEnd"/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“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End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of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work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or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why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there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may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be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no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place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for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middle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class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in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world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of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future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”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(«Конец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работы,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или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почему,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возможно,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не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будет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сферы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применения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представителей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сегодняшнего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среднего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класса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мире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будущего»)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5.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Клочкова</w:t>
      </w:r>
      <w:proofErr w:type="spellEnd"/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Татьяна/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Tatiana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Klochkova</w:t>
      </w:r>
      <w:proofErr w:type="spellEnd"/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“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Contemporary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discussions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on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future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forms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of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ownership</w:t>
      </w:r>
      <w:proofErr w:type="spellEnd"/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”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(«Современные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дискуссии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будущих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формах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собственности»)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6.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Фатихов</w:t>
      </w:r>
      <w:proofErr w:type="spellEnd"/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Альмир/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Almir</w:t>
      </w:r>
      <w:proofErr w:type="spellEnd"/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Fatikhov</w:t>
      </w:r>
      <w:proofErr w:type="spellEnd"/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“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Contemporary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ways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of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combatting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poverty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”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(«Современные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способы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борьбы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бедностью»)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Присутствовало: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магистрантов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преподаватель.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D3F16" w:rsidRPr="00F22A6B" w:rsidRDefault="008D3F16" w:rsidP="00F2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12</w:t>
      </w:r>
      <w:r w:rsid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декабря</w:t>
      </w:r>
      <w:r w:rsid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2021,</w:t>
      </w:r>
      <w:r w:rsid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14:00-15:30</w:t>
      </w:r>
    </w:p>
    <w:p w:rsidR="008D3F16" w:rsidRPr="00F22A6B" w:rsidRDefault="008D3F16" w:rsidP="00F2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Бакалавры</w:t>
      </w:r>
      <w:r w:rsid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2-й</w:t>
      </w:r>
      <w:r w:rsid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курс</w:t>
      </w:r>
      <w:r w:rsid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гр.203</w:t>
      </w:r>
    </w:p>
    <w:p w:rsidR="008D3F16" w:rsidRPr="00F22A6B" w:rsidRDefault="008D3F16" w:rsidP="00F2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ведущая:</w:t>
      </w:r>
      <w:r w:rsid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Казимова</w:t>
      </w:r>
      <w:r w:rsid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Г.А.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Обсуждены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темы: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1.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Аникушин</w:t>
      </w:r>
      <w:proofErr w:type="spellEnd"/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Дмитрий/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Dmitry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Anikushin</w:t>
      </w:r>
      <w:proofErr w:type="spellEnd"/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“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Bernard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Shaw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as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social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thinker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”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(«Бернард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Шоу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как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социальный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мыслитель»)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2.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Сдобникова</w:t>
      </w:r>
      <w:proofErr w:type="spellEnd"/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Полина/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Polina</w:t>
      </w:r>
      <w:proofErr w:type="spellEnd"/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Sdobnikova</w:t>
      </w:r>
      <w:proofErr w:type="spellEnd"/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“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Fabian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society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”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(«Фабианское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общество»)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3.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Шевлягина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Анастасия,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Куницына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Анастасия/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Anastassia</w:t>
      </w:r>
      <w:proofErr w:type="spellEnd"/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Shevliagina</w:t>
      </w:r>
      <w:proofErr w:type="spellEnd"/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Anastassia</w:t>
      </w:r>
      <w:proofErr w:type="spellEnd"/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Kunitsina</w:t>
      </w:r>
      <w:proofErr w:type="spellEnd"/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“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Welfare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state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origin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of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concept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and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its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transformations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”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(«Государство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всеобщего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благоденствия»: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происхождение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трансформации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концепции»)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4.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Шибаева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Мария,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Краснова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Злата/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Maria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Shibaeva</w:t>
      </w:r>
      <w:proofErr w:type="spellEnd"/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Zlata</w:t>
      </w:r>
      <w:proofErr w:type="spellEnd"/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Krasnova</w:t>
      </w:r>
      <w:proofErr w:type="spellEnd"/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“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Charles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Darwin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and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his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theory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in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social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and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cultural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context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”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(«Ч.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Дарвин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его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теория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социокультурном</w:t>
      </w:r>
      <w:r w:rsidR="00F22A6B"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контексте»)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D3F16" w:rsidRPr="00013A33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>5.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Александрова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Александра</w:t>
      </w:r>
      <w:r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Аникушин</w:t>
      </w:r>
      <w:proofErr w:type="spellEnd"/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Дмитрий</w:t>
      </w:r>
      <w:r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Alexandra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Alexandrova</w:t>
      </w:r>
      <w:proofErr w:type="spellEnd"/>
      <w:r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Dmitry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Anikushin</w:t>
      </w:r>
      <w:proofErr w:type="spellEnd"/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>“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</w:t>
      </w:r>
      <w:r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L</w:t>
      </w:r>
      <w:r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Stivenson</w:t>
      </w:r>
      <w:proofErr w:type="spellEnd"/>
      <w:r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>’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Strange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case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of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dr</w:t>
      </w:r>
      <w:proofErr w:type="spellEnd"/>
      <w:r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Jekyll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and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mr</w:t>
      </w:r>
      <w:proofErr w:type="spellEnd"/>
      <w:r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Hyde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in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social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and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cultural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context</w:t>
      </w:r>
      <w:r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>”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>(«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Повесть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r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Л</w:t>
      </w:r>
      <w:r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Стивенсона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Странная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история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доктора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Джекила</w:t>
      </w:r>
      <w:proofErr w:type="spellEnd"/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мистера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Хайда</w:t>
      </w:r>
      <w:proofErr w:type="spellEnd"/>
      <w:r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социокультурном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контексте</w:t>
      </w:r>
      <w:r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>»)</w:t>
      </w:r>
    </w:p>
    <w:p w:rsidR="008D3F16" w:rsidRPr="00013A33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>6.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Голубь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Алена</w:t>
      </w:r>
      <w:r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Люкшина</w:t>
      </w:r>
      <w:proofErr w:type="spellEnd"/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Анастасия</w:t>
      </w:r>
      <w:r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Alena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Golub</w:t>
      </w:r>
      <w:r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>’,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Liukshina</w:t>
      </w:r>
      <w:proofErr w:type="spellEnd"/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Anastassia</w:t>
      </w:r>
      <w:proofErr w:type="spellEnd"/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>“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portrait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of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Dorian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Gray</w:t>
      </w:r>
      <w:r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>”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by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</w:t>
      </w:r>
      <w:r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Wilde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in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the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social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and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cultural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context</w:t>
      </w:r>
      <w:r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>”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>(«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Портрет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Дориана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Грея</w:t>
      </w:r>
      <w:r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Уайльда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социокультурном</w:t>
      </w:r>
      <w:r w:rsidR="00F22A6B"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контексте</w:t>
      </w:r>
      <w:r w:rsidRPr="00013A3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Присутствовали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студентов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преподаватель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</w:p>
    <w:p w:rsidR="008D3F16" w:rsidRPr="00F22A6B" w:rsidRDefault="008D3F16" w:rsidP="00F2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14.12.2021,</w:t>
      </w:r>
      <w:r w:rsidR="00F22A6B"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вторник,</w:t>
      </w:r>
      <w:r w:rsidR="00F22A6B"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10.40-13.50</w:t>
      </w:r>
    </w:p>
    <w:p w:rsidR="008D3F16" w:rsidRPr="00F22A6B" w:rsidRDefault="008D3F16" w:rsidP="00F2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1</w:t>
      </w:r>
      <w:r w:rsidR="00F22A6B"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курс,</w:t>
      </w:r>
      <w:r w:rsidR="00F22A6B"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бакалавриат</w:t>
      </w:r>
    </w:p>
    <w:p w:rsidR="008D3F16" w:rsidRPr="00F22A6B" w:rsidRDefault="008D3F16" w:rsidP="00F2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Ведущи</w:t>
      </w:r>
      <w:r w:rsidR="00F22A6B"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е</w:t>
      </w:r>
      <w:r w:rsidRPr="00F22A6B">
        <w:rPr>
          <w:rFonts w:ascii="Times New Roman" w:eastAsia="Times New Roman" w:hAnsi="Times New Roman" w:cs="Times New Roman"/>
          <w:b/>
          <w:color w:val="222222"/>
          <w:sz w:val="18"/>
          <w:szCs w:val="18"/>
          <w:shd w:val="clear" w:color="auto" w:fill="FFFFFF"/>
          <w:lang w:eastAsia="ru-RU"/>
        </w:rPr>
        <w:t>:</w:t>
      </w:r>
      <w:r w:rsidR="00F22A6B" w:rsidRPr="00F22A6B">
        <w:rPr>
          <w:rFonts w:ascii="Times New Roman" w:eastAsia="Times New Roman" w:hAnsi="Times New Roman" w:cs="Times New Roman"/>
          <w:b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color w:val="222222"/>
          <w:sz w:val="18"/>
          <w:szCs w:val="18"/>
          <w:shd w:val="clear" w:color="auto" w:fill="FFFFFF"/>
          <w:lang w:eastAsia="ru-RU"/>
        </w:rPr>
        <w:t>Карапетян</w:t>
      </w:r>
      <w:r w:rsidR="00F22A6B" w:rsidRPr="00F22A6B">
        <w:rPr>
          <w:rFonts w:ascii="Times New Roman" w:eastAsia="Times New Roman" w:hAnsi="Times New Roman" w:cs="Times New Roman"/>
          <w:b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color w:val="222222"/>
          <w:sz w:val="18"/>
          <w:szCs w:val="18"/>
          <w:shd w:val="clear" w:color="auto" w:fill="FFFFFF"/>
          <w:lang w:eastAsia="ru-RU"/>
        </w:rPr>
        <w:t>Никита,</w:t>
      </w:r>
      <w:r w:rsidR="00F22A6B" w:rsidRPr="00F22A6B">
        <w:rPr>
          <w:rFonts w:ascii="Times New Roman" w:eastAsia="Times New Roman" w:hAnsi="Times New Roman" w:cs="Times New Roman"/>
          <w:b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color w:val="222222"/>
          <w:sz w:val="18"/>
          <w:szCs w:val="18"/>
          <w:shd w:val="clear" w:color="auto" w:fill="FFFFFF"/>
          <w:lang w:eastAsia="ru-RU"/>
        </w:rPr>
        <w:t>Чуреков</w:t>
      </w:r>
      <w:r w:rsidR="00F22A6B" w:rsidRPr="00F22A6B">
        <w:rPr>
          <w:rFonts w:ascii="Times New Roman" w:eastAsia="Times New Roman" w:hAnsi="Times New Roman" w:cs="Times New Roman"/>
          <w:b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color w:val="222222"/>
          <w:sz w:val="18"/>
          <w:szCs w:val="18"/>
          <w:shd w:val="clear" w:color="auto" w:fill="FFFFFF"/>
          <w:lang w:eastAsia="ru-RU"/>
        </w:rPr>
        <w:t>Илья</w:t>
      </w:r>
    </w:p>
    <w:p w:rsidR="008D3F16" w:rsidRPr="00F22A6B" w:rsidRDefault="00F22A6B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lastRenderedPageBreak/>
        <w:t xml:space="preserve"> 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1.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Андреева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Варвара/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Andreeva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Varvara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</w:p>
    <w:p w:rsidR="008D3F16" w:rsidRPr="00013A33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The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impact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of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digital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life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on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society</w:t>
      </w:r>
      <w:r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: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a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sociological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perspective</w:t>
      </w:r>
      <w:r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/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Влияние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цифровой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жизни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на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общество</w:t>
      </w:r>
      <w:r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: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социологическая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перспектива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2.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Дивина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Ольга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/Divina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Olga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Spiritual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aspect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of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social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life/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Духовный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аспект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социальной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жизни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.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3.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Мухамадиева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Анастасия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/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Mukhamadieva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Anastasia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Reputation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institute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in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the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world: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a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sociological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analysis/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Институт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репутации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в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мире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: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социологический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анализ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4.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Андреева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Дарья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/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Andreeva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Daria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</w:p>
    <w:p w:rsidR="008D3F16" w:rsidRPr="00013A33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Cancel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culture</w:t>
      </w:r>
      <w:r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: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modern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perspective</w:t>
      </w:r>
      <w:r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/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Культура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отмены</w:t>
      </w:r>
      <w:r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: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современная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перспектива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5.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Артеменко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Милена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/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Artemenko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Milena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The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role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of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socialisation: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a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sociological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analysis/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Роль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социализации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: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социологический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анализ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bCs/>
          <w:color w:val="222222"/>
          <w:sz w:val="18"/>
          <w:szCs w:val="18"/>
          <w:shd w:val="clear" w:color="auto" w:fill="FFFFFF"/>
          <w:lang w:eastAsia="ru-RU"/>
        </w:rPr>
        <w:t>Присутствовало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:</w:t>
      </w:r>
      <w:r w:rsidR="00F22A6B"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12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студентов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и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1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преподаватель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(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Хачатрян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Гаяне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Самвеловна</w:t>
      </w:r>
      <w:proofErr w:type="spellEnd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)</w:t>
      </w:r>
    </w:p>
    <w:p w:rsidR="008D3F16" w:rsidRPr="00F22A6B" w:rsidRDefault="00F22A6B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 xml:space="preserve">                                              </w:t>
      </w:r>
    </w:p>
    <w:p w:rsidR="008D3F16" w:rsidRPr="00F22A6B" w:rsidRDefault="008D3F16" w:rsidP="00F2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14.12.2021,</w:t>
      </w:r>
      <w:r w:rsidR="00F22A6B"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вторник,</w:t>
      </w:r>
      <w:r w:rsidR="00F22A6B"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15.40-17.10</w:t>
      </w:r>
    </w:p>
    <w:p w:rsidR="008D3F16" w:rsidRPr="00F22A6B" w:rsidRDefault="008D3F16" w:rsidP="00F2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2</w:t>
      </w:r>
      <w:r w:rsidR="00F22A6B"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курс,</w:t>
      </w:r>
      <w:r w:rsidR="00F22A6B"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бакалавриат</w:t>
      </w:r>
    </w:p>
    <w:p w:rsidR="008D3F16" w:rsidRPr="00F22A6B" w:rsidRDefault="008D3F16" w:rsidP="00F2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Ведущая:</w:t>
      </w:r>
      <w:r w:rsidR="00F22A6B"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color w:val="222222"/>
          <w:sz w:val="18"/>
          <w:szCs w:val="18"/>
          <w:shd w:val="clear" w:color="auto" w:fill="FFFFFF"/>
          <w:lang w:eastAsia="ru-RU"/>
        </w:rPr>
        <w:t>Тафинцева</w:t>
      </w:r>
      <w:r w:rsidR="00F22A6B" w:rsidRPr="00F22A6B">
        <w:rPr>
          <w:rFonts w:ascii="Times New Roman" w:eastAsia="Times New Roman" w:hAnsi="Times New Roman" w:cs="Times New Roman"/>
          <w:b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color w:val="222222"/>
          <w:sz w:val="18"/>
          <w:szCs w:val="18"/>
          <w:shd w:val="clear" w:color="auto" w:fill="FFFFFF"/>
          <w:lang w:eastAsia="ru-RU"/>
        </w:rPr>
        <w:t>Ольга</w:t>
      </w:r>
    </w:p>
    <w:p w:rsidR="008D3F16" w:rsidRPr="00F22A6B" w:rsidRDefault="00F22A6B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1.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Безвербная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Екатерина,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Шавыкина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Маргарита/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Bezverbnaya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Ekaterina</w:t>
      </w:r>
      <w:proofErr w:type="spellEnd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,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Shavykina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Margarita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Cancel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culture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in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the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modern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world</w:t>
      </w:r>
      <w:proofErr w:type="spellEnd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: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perspectives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and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possibilities</w:t>
      </w:r>
      <w:proofErr w:type="spellEnd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/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Культура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отмены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в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современном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мире: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перспективы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и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возможности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2.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Debate: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Will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artificial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intelligence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transform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religion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and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other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social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institutions?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bCs/>
          <w:color w:val="222222"/>
          <w:sz w:val="18"/>
          <w:szCs w:val="18"/>
          <w:shd w:val="clear" w:color="auto" w:fill="FFFFFF"/>
          <w:lang w:eastAsia="ru-RU"/>
        </w:rPr>
        <w:t>Присутствовало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: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10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студентов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и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1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преподаватель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(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Хачатрян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Гаяне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Самвеловна</w:t>
      </w:r>
      <w:proofErr w:type="spellEnd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)</w:t>
      </w:r>
    </w:p>
    <w:p w:rsidR="008D3F16" w:rsidRPr="00F22A6B" w:rsidRDefault="00F22A6B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bookmarkStart w:id="0" w:name="_GoBack"/>
      <w:bookmarkEnd w:id="0"/>
    </w:p>
    <w:p w:rsidR="008D3F16" w:rsidRPr="00F22A6B" w:rsidRDefault="008D3F16" w:rsidP="00F22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14.12.2021,</w:t>
      </w:r>
      <w:r w:rsid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вторник,</w:t>
      </w:r>
      <w:r w:rsid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17.20-18.50</w:t>
      </w:r>
    </w:p>
    <w:p w:rsidR="008D3F16" w:rsidRPr="00F22A6B" w:rsidRDefault="008D3F16" w:rsidP="00F22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1</w:t>
      </w:r>
      <w:r w:rsid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курс,</w:t>
      </w:r>
      <w:r w:rsid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магистратура</w:t>
      </w:r>
    </w:p>
    <w:p w:rsidR="008D3F16" w:rsidRPr="00F22A6B" w:rsidRDefault="008D3F16" w:rsidP="00F22A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Ведущий:</w:t>
      </w:r>
      <w:r w:rsid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Трусов</w:t>
      </w:r>
      <w:r w:rsid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shd w:val="clear" w:color="auto" w:fill="FFFFFF"/>
          <w:lang w:eastAsia="ru-RU"/>
        </w:rPr>
        <w:t>Глеб</w:t>
      </w:r>
    </w:p>
    <w:p w:rsidR="008D3F16" w:rsidRPr="00F22A6B" w:rsidRDefault="00F22A6B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1.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Орляк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Алла/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Orlyak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Alla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Spiritual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aspect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of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Socialisation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in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the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modern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world</w:t>
      </w:r>
      <w:proofErr w:type="spellEnd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/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Духовный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аспект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в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процессе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социализации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в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современном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мире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2.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Гришаев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Александр/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Grishaev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Alexander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</w:p>
    <w:p w:rsidR="008D3F16" w:rsidRPr="00013A33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The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development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of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social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life</w:t>
      </w:r>
      <w:r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: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historical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overview</w:t>
      </w:r>
      <w:r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/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Развитие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социальной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жизни</w:t>
      </w:r>
      <w:r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: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исторический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обзор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3.</w:t>
      </w:r>
      <w:r w:rsidR="00F22A6B"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Кульбакина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Тамара/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Kulbakina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Tamara</w:t>
      </w:r>
      <w:r w:rsidR="00F22A6B"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</w:p>
    <w:p w:rsidR="008D3F16" w:rsidRPr="00013A33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Reputation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institute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in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the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modern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world</w:t>
      </w:r>
      <w:r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: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a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sociological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analysis</w:t>
      </w:r>
      <w:r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/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Институт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репутации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в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современном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мире</w:t>
      </w:r>
      <w:r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: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социологический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анализ</w:t>
      </w:r>
      <w:r w:rsidR="00F22A6B" w:rsidRPr="00013A33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4.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Бортник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Анастасия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/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Bortnik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Anastasia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The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social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aspect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of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socialisation: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historical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overview/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Исторический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обзор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процесса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социализации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5.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Сейфетдинова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Анастасия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/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Seyfetdinova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Anastasia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Socialisation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in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the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modern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world/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Социализация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в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современном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мире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6.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Родионенко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Родион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/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Rodionenko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Rodion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The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political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socialisation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of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>youth/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Политическая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социализация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молодёжи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val="en-US" w:eastAsia="ru-RU"/>
        </w:rPr>
        <w:t xml:space="preserve"> 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ru-RU"/>
        </w:rPr>
        <w:t xml:space="preserve"> 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bCs/>
          <w:color w:val="222222"/>
          <w:sz w:val="18"/>
          <w:szCs w:val="18"/>
          <w:shd w:val="clear" w:color="auto" w:fill="FFFFFF"/>
          <w:lang w:eastAsia="ru-RU"/>
        </w:rPr>
        <w:t>Присутствовало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:</w:t>
      </w:r>
      <w:r w:rsidR="00F22A6B"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9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студентов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и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1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преподаватель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(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Хачатрян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Гаяне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Самвеловна</w:t>
      </w:r>
      <w:proofErr w:type="spellEnd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ru-RU"/>
        </w:rPr>
        <w:t>)</w:t>
      </w:r>
    </w:p>
    <w:p w:rsidR="008D3F16" w:rsidRPr="00F22A6B" w:rsidRDefault="008D3F16" w:rsidP="00F22A6B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</w:p>
    <w:p w:rsidR="008D3F16" w:rsidRPr="00F22A6B" w:rsidRDefault="008D3F16" w:rsidP="00F2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14</w:t>
      </w:r>
      <w:r w:rsid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декабря</w:t>
      </w:r>
      <w:r w:rsid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2021</w:t>
      </w:r>
      <w:r w:rsid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, 0</w:t>
      </w: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9.00</w:t>
      </w:r>
      <w:r w:rsid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–</w:t>
      </w:r>
      <w:r w:rsid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15.30</w:t>
      </w:r>
    </w:p>
    <w:p w:rsidR="008D3F16" w:rsidRPr="00F22A6B" w:rsidRDefault="008D3F16" w:rsidP="00F2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Бакалавры,</w:t>
      </w:r>
      <w:r w:rsid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1</w:t>
      </w:r>
      <w:r w:rsid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 xml:space="preserve"> курс</w:t>
      </w:r>
    </w:p>
    <w:p w:rsidR="008D3F16" w:rsidRPr="00F22A6B" w:rsidRDefault="008D3F16" w:rsidP="00F22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Ведущая:</w:t>
      </w:r>
      <w:r w:rsid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Ильина</w:t>
      </w:r>
      <w:r w:rsid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Г.А.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</w:p>
    <w:p w:rsidR="008D3F16" w:rsidRPr="00F22A6B" w:rsidRDefault="00F22A6B" w:rsidP="00F22A6B">
      <w:pPr>
        <w:pStyle w:val="a3"/>
        <w:ind w:left="0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1) </w:t>
      </w:r>
      <w:r w:rsidR="008D3F16"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14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="008D3F16"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декабря,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="008D3F16"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2021,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="008D3F16"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вторник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10.40-12.10</w:t>
      </w:r>
    </w:p>
    <w:p w:rsidR="008D3F16" w:rsidRPr="00F22A6B" w:rsidRDefault="00F22A6B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Бакалавры </w:t>
      </w:r>
      <w:r w:rsidR="008D3F16"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1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="008D3F16"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курс,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="008D3F16"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гр.103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Ведущая: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Ильина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Г.А.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Ким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Мария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/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Kim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Maria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и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Лайкова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Татьяна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/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Laikova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Tatiana</w:t>
      </w:r>
      <w:proofErr w:type="spellEnd"/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Тема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«Институт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репутации»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/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Repeutation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proofErr w:type="spellStart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institute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 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Эскерханова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Амина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/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Askerhanova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Amina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и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Мигда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Дарья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/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Migda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Daria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Тема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«Культура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отмены»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/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Cancel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proofErr w:type="spellStart"/>
      <w:r w:rsidR="005016A0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Сulture</w:t>
      </w:r>
      <w:proofErr w:type="spellEnd"/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Присутствовало: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14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студентов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и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1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преподаватель</w:t>
      </w:r>
    </w:p>
    <w:p w:rsidR="008D3F16" w:rsidRPr="00F22A6B" w:rsidRDefault="00F22A6B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</w:p>
    <w:p w:rsidR="008D3F16" w:rsidRPr="00F22A6B" w:rsidRDefault="00F22A6B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2) </w:t>
      </w:r>
      <w:r w:rsidR="008D3F16"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14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="008D3F16"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декабря,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="008D3F16"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2021,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="008D3F16"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вторник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9.00</w:t>
      </w:r>
      <w:r w:rsidR="008D3F16"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-10.30.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Бакалавры.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1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курс,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гр.105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Ведущая: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Ильина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Г.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А.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Сисерова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Ирина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/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Siserova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Irina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и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Шляева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Александра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/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Shlyaeva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Alexandra</w:t>
      </w:r>
      <w:proofErr w:type="spellEnd"/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Тема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«Человек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и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общество: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социальный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аспект»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/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Man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and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society</w:t>
      </w:r>
      <w:proofErr w:type="spellEnd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: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the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social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proofErr w:type="spellStart"/>
      <w:r w:rsidR="005016A0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aspect</w:t>
      </w:r>
      <w:proofErr w:type="spellEnd"/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Присутствовало: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14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студентов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и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1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преподаватель</w:t>
      </w:r>
    </w:p>
    <w:p w:rsidR="008D3F16" w:rsidRPr="00F22A6B" w:rsidRDefault="00F22A6B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3)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14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декабря,</w:t>
      </w:r>
      <w:r w:rsidR="005016A0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2021,</w:t>
      </w:r>
      <w:r w:rsidR="005016A0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вторник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="005016A0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14.00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-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="005016A0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15.30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Бакалавры.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2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курс,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гр.204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Ведущая: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Ильина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Г.А.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Тимофеева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Марина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/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Timofeeva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Marina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и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Ачикян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Гарри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/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Achikyan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Garri</w:t>
      </w:r>
      <w:proofErr w:type="spellEnd"/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Тема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«Человек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и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общество: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цифровой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аспект»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/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Man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and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proofErr w:type="spellStart"/>
      <w:proofErr w:type="gram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society:the</w:t>
      </w:r>
      <w:proofErr w:type="spellEnd"/>
      <w:proofErr w:type="gram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proofErr w:type="spellStart"/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digital</w:t>
      </w:r>
      <w:proofErr w:type="spellEnd"/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proofErr w:type="spellStart"/>
      <w:r w:rsidR="005016A0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aspect</w:t>
      </w:r>
      <w:proofErr w:type="spellEnd"/>
    </w:p>
    <w:p w:rsidR="008D3F16" w:rsidRPr="00F22A6B" w:rsidRDefault="008D3F16" w:rsidP="00F22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Присутствовало: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10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студентов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и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1</w:t>
      </w:r>
      <w:r w:rsid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</w:t>
      </w:r>
      <w:r w:rsidRPr="00F22A6B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преподаватель</w:t>
      </w:r>
    </w:p>
    <w:p w:rsidR="008D3F16" w:rsidRPr="00F22A6B" w:rsidRDefault="008D3F16" w:rsidP="00F22A6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8D3F16" w:rsidRPr="00F2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5E2C8D"/>
    <w:multiLevelType w:val="hybridMultilevel"/>
    <w:tmpl w:val="69A4216C"/>
    <w:lvl w:ilvl="0" w:tplc="F444829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62D28B7"/>
    <w:multiLevelType w:val="hybridMultilevel"/>
    <w:tmpl w:val="47887BA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A249C"/>
    <w:multiLevelType w:val="hybridMultilevel"/>
    <w:tmpl w:val="C440859E"/>
    <w:lvl w:ilvl="0" w:tplc="D08291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638A0"/>
    <w:multiLevelType w:val="hybridMultilevel"/>
    <w:tmpl w:val="1ED8A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F67EF"/>
    <w:multiLevelType w:val="hybridMultilevel"/>
    <w:tmpl w:val="43101F4A"/>
    <w:lvl w:ilvl="0" w:tplc="1CCE7A7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E78FD"/>
    <w:multiLevelType w:val="hybridMultilevel"/>
    <w:tmpl w:val="A704C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16"/>
    <w:rsid w:val="00013A33"/>
    <w:rsid w:val="005016A0"/>
    <w:rsid w:val="008D3F16"/>
    <w:rsid w:val="00F22A6B"/>
    <w:rsid w:val="00FE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163E7-5CD3-44C8-9A4D-DF5A0542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F16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8D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4F3C9-6F8C-4E0F-8690-BF431552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Irina</dc:creator>
  <cp:keywords/>
  <dc:description/>
  <cp:lastModifiedBy>Evgeny Irina</cp:lastModifiedBy>
  <cp:revision>3</cp:revision>
  <dcterms:created xsi:type="dcterms:W3CDTF">2021-12-28T08:16:00Z</dcterms:created>
  <dcterms:modified xsi:type="dcterms:W3CDTF">2021-12-28T08:44:00Z</dcterms:modified>
</cp:coreProperties>
</file>